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73560" w:rsidRPr="003E1FF3" w:rsidRDefault="00E8536E" w:rsidP="00350E84">
      <w:pPr>
        <w:pStyle w:val="Titolo3"/>
        <w:numPr>
          <w:ilvl w:val="0"/>
          <w:numId w:val="0"/>
        </w:numPr>
        <w:ind w:left="720"/>
        <w:jc w:val="center"/>
        <w:rPr>
          <w:rFonts w:asciiTheme="minorHAnsi" w:hAnsiTheme="minorHAnsi"/>
        </w:rPr>
      </w:pPr>
      <w:r w:rsidRPr="003E1FF3">
        <w:rPr>
          <w:rFonts w:asciiTheme="minorHAnsi" w:hAnsiTheme="minorHAnsi"/>
        </w:rPr>
        <w:t>Allegato “A”</w:t>
      </w:r>
      <w:r w:rsidR="00D73560" w:rsidRPr="003E1FF3">
        <w:rPr>
          <w:rFonts w:asciiTheme="minorHAnsi" w:hAnsiTheme="minorHAnsi"/>
        </w:rPr>
        <w:t xml:space="preserve"> Modulo di domanda</w:t>
      </w:r>
    </w:p>
    <w:p w:rsidR="00D73560" w:rsidRDefault="00D73560"/>
    <w:p w:rsidR="00D73560" w:rsidRPr="00540045" w:rsidRDefault="004E6009" w:rsidP="00540045">
      <w:pPr>
        <w:pBdr>
          <w:top w:val="single" w:sz="4" w:space="2" w:color="000000"/>
          <w:left w:val="single" w:sz="4" w:space="4" w:color="000000"/>
          <w:bottom w:val="single" w:sz="4" w:space="1" w:color="000000"/>
          <w:right w:val="single" w:sz="4" w:space="31" w:color="000000"/>
        </w:pBdr>
        <w:ind w:left="284" w:right="856"/>
        <w:rPr>
          <w:rFonts w:asciiTheme="minorHAnsi" w:hAnsiTheme="minorHAnsi" w:cs="Arial"/>
          <w:b/>
          <w:sz w:val="16"/>
        </w:rPr>
      </w:pPr>
      <w:r w:rsidRPr="00540045">
        <w:rPr>
          <w:rFonts w:asciiTheme="minorHAnsi" w:hAnsiTheme="minorHAnsi"/>
          <w:b/>
          <w:bCs/>
          <w:sz w:val="22"/>
          <w:szCs w:val="22"/>
        </w:rPr>
        <w:t>DOMANDA DI AMMISSIONE ALLA</w:t>
      </w:r>
      <w:r w:rsidRPr="00540045">
        <w:rPr>
          <w:rFonts w:asciiTheme="minorHAnsi" w:hAnsiTheme="minorHAnsi" w:cs="Arial"/>
          <w:b/>
          <w:sz w:val="22"/>
          <w:szCs w:val="22"/>
        </w:rPr>
        <w:t xml:space="preserve"> </w:t>
      </w:r>
      <w:r w:rsidRPr="00540045">
        <w:rPr>
          <w:rFonts w:asciiTheme="minorHAnsi" w:hAnsiTheme="minorHAnsi"/>
          <w:b/>
          <w:bCs/>
          <w:sz w:val="22"/>
          <w:szCs w:val="22"/>
        </w:rPr>
        <w:t xml:space="preserve">SELEZIONE PUBBLICA PER SOLI </w:t>
      </w:r>
      <w:r w:rsidR="002870DF" w:rsidRPr="00540045">
        <w:rPr>
          <w:rFonts w:asciiTheme="minorHAnsi" w:hAnsiTheme="minorHAnsi"/>
          <w:b/>
          <w:bCs/>
          <w:sz w:val="22"/>
          <w:szCs w:val="22"/>
        </w:rPr>
        <w:t xml:space="preserve">TITOLI </w:t>
      </w:r>
      <w:r w:rsidRPr="00540045">
        <w:rPr>
          <w:rFonts w:asciiTheme="minorHAnsi" w:hAnsiTheme="minorHAnsi"/>
          <w:b/>
          <w:bCs/>
          <w:sz w:val="22"/>
          <w:szCs w:val="22"/>
        </w:rPr>
        <w:t xml:space="preserve">PER SOLI TITOLI PER LA FORMAZIONE DI UNA GRADUATORIA PER L’ASSUNZIONE A TEMPO DETERMINATO </w:t>
      </w:r>
      <w:r w:rsidR="002870DF" w:rsidRPr="00540045">
        <w:rPr>
          <w:rFonts w:asciiTheme="minorHAnsi" w:hAnsiTheme="minorHAnsi"/>
          <w:b/>
          <w:bCs/>
          <w:sz w:val="22"/>
          <w:szCs w:val="22"/>
        </w:rPr>
        <w:t>PART-TIME</w:t>
      </w:r>
      <w:r w:rsidRPr="00540045">
        <w:rPr>
          <w:rFonts w:asciiTheme="minorHAnsi" w:hAnsiTheme="minorHAnsi"/>
          <w:b/>
          <w:bCs/>
          <w:sz w:val="22"/>
          <w:szCs w:val="22"/>
        </w:rPr>
        <w:t xml:space="preserve"> (3</w:t>
      </w:r>
      <w:r w:rsidR="002870DF" w:rsidRPr="00540045">
        <w:rPr>
          <w:rFonts w:asciiTheme="minorHAnsi" w:hAnsiTheme="minorHAnsi"/>
          <w:b/>
          <w:bCs/>
          <w:sz w:val="22"/>
          <w:szCs w:val="22"/>
        </w:rPr>
        <w:t>0</w:t>
      </w:r>
      <w:r w:rsidRPr="00540045">
        <w:rPr>
          <w:rFonts w:asciiTheme="minorHAnsi" w:hAnsiTheme="minorHAnsi"/>
          <w:b/>
          <w:bCs/>
          <w:sz w:val="22"/>
          <w:szCs w:val="22"/>
        </w:rPr>
        <w:t xml:space="preserve"> ORE SETTIMANALI) DI N°1 </w:t>
      </w:r>
      <w:r w:rsidR="002870DF" w:rsidRPr="00540045">
        <w:rPr>
          <w:rFonts w:asciiTheme="minorHAnsi" w:hAnsiTheme="minorHAnsi"/>
          <w:b/>
          <w:bCs/>
          <w:sz w:val="22"/>
          <w:szCs w:val="22"/>
        </w:rPr>
        <w:t>GUIDA TURISTICA</w:t>
      </w:r>
      <w:r w:rsidRPr="00540045">
        <w:rPr>
          <w:rFonts w:asciiTheme="minorHAnsi" w:hAnsiTheme="minorHAnsi"/>
          <w:b/>
          <w:bCs/>
          <w:sz w:val="22"/>
          <w:szCs w:val="22"/>
        </w:rPr>
        <w:t xml:space="preserve"> DA IMPEGNARE PRESSO </w:t>
      </w:r>
      <w:r w:rsidR="002870DF" w:rsidRPr="00540045">
        <w:rPr>
          <w:rFonts w:asciiTheme="minorHAnsi" w:hAnsiTheme="minorHAnsi"/>
          <w:b/>
          <w:bCs/>
          <w:sz w:val="22"/>
          <w:szCs w:val="22"/>
        </w:rPr>
        <w:t xml:space="preserve">I SITI </w:t>
      </w:r>
      <w:r w:rsidRPr="00540045">
        <w:rPr>
          <w:rFonts w:asciiTheme="minorHAnsi" w:hAnsiTheme="minorHAnsi"/>
          <w:b/>
          <w:bCs/>
          <w:sz w:val="22"/>
          <w:szCs w:val="22"/>
        </w:rPr>
        <w:t>GESTIT</w:t>
      </w:r>
      <w:r w:rsidR="002870DF" w:rsidRPr="00540045">
        <w:rPr>
          <w:rFonts w:asciiTheme="minorHAnsi" w:hAnsiTheme="minorHAnsi"/>
          <w:b/>
          <w:bCs/>
          <w:sz w:val="22"/>
          <w:szCs w:val="22"/>
        </w:rPr>
        <w:t>I</w:t>
      </w:r>
      <w:r w:rsidRPr="00540045">
        <w:rPr>
          <w:rFonts w:asciiTheme="minorHAnsi" w:hAnsiTheme="minorHAnsi"/>
          <w:b/>
          <w:bCs/>
          <w:sz w:val="22"/>
          <w:szCs w:val="22"/>
        </w:rPr>
        <w:t xml:space="preserve"> DALL’ISTITUZIONE “SAN MICHELE”</w:t>
      </w:r>
    </w:p>
    <w:p w:rsidR="004E6009" w:rsidRDefault="004E6009" w:rsidP="002273ED">
      <w:pPr>
        <w:ind w:left="5160"/>
        <w:jc w:val="both"/>
        <w:rPr>
          <w:b/>
          <w:bCs/>
          <w:i/>
          <w:iCs/>
        </w:rPr>
      </w:pPr>
    </w:p>
    <w:p w:rsidR="004E6009" w:rsidRPr="00540045" w:rsidRDefault="004E6009" w:rsidP="004E6009">
      <w:pPr>
        <w:ind w:firstLine="5160"/>
        <w:jc w:val="right"/>
        <w:rPr>
          <w:rFonts w:asciiTheme="minorHAnsi" w:hAnsiTheme="minorHAnsi"/>
          <w:b/>
          <w:bCs/>
          <w:i/>
          <w:iCs/>
        </w:rPr>
      </w:pPr>
      <w:r w:rsidRPr="00540045">
        <w:rPr>
          <w:rFonts w:asciiTheme="minorHAnsi" w:hAnsiTheme="minorHAnsi"/>
          <w:b/>
          <w:bCs/>
          <w:i/>
          <w:iCs/>
        </w:rPr>
        <w:t xml:space="preserve">Al Direttore </w:t>
      </w:r>
    </w:p>
    <w:p w:rsidR="004E6009" w:rsidRPr="00540045" w:rsidRDefault="004E6009" w:rsidP="004E6009">
      <w:pPr>
        <w:ind w:firstLine="5160"/>
        <w:jc w:val="right"/>
        <w:rPr>
          <w:rFonts w:asciiTheme="minorHAnsi" w:hAnsiTheme="minorHAnsi"/>
          <w:b/>
          <w:bCs/>
          <w:i/>
          <w:iCs/>
        </w:rPr>
      </w:pPr>
      <w:r w:rsidRPr="00540045">
        <w:rPr>
          <w:rFonts w:asciiTheme="minorHAnsi" w:hAnsiTheme="minorHAnsi"/>
          <w:b/>
          <w:bCs/>
          <w:i/>
          <w:iCs/>
        </w:rPr>
        <w:t>Istituzione San Michele</w:t>
      </w:r>
    </w:p>
    <w:p w:rsidR="004E6009" w:rsidRPr="00540045" w:rsidRDefault="004E6009" w:rsidP="004E6009">
      <w:pPr>
        <w:ind w:firstLine="5160"/>
        <w:jc w:val="right"/>
        <w:rPr>
          <w:rFonts w:asciiTheme="minorHAnsi" w:hAnsiTheme="minorHAnsi"/>
          <w:b/>
          <w:bCs/>
          <w:i/>
          <w:iCs/>
        </w:rPr>
      </w:pPr>
      <w:r w:rsidRPr="00540045">
        <w:rPr>
          <w:rFonts w:asciiTheme="minorHAnsi" w:hAnsiTheme="minorHAnsi"/>
          <w:b/>
          <w:bCs/>
          <w:i/>
          <w:iCs/>
        </w:rPr>
        <w:t>Piazza San Francesco n°4</w:t>
      </w:r>
    </w:p>
    <w:p w:rsidR="004E6009" w:rsidRDefault="004E6009" w:rsidP="004E6009">
      <w:pPr>
        <w:ind w:firstLine="5160"/>
        <w:jc w:val="right"/>
        <w:rPr>
          <w:b/>
          <w:bCs/>
          <w:i/>
          <w:iCs/>
        </w:rPr>
      </w:pPr>
      <w:r w:rsidRPr="00540045">
        <w:rPr>
          <w:rFonts w:asciiTheme="minorHAnsi" w:hAnsiTheme="minorHAnsi"/>
          <w:b/>
          <w:bCs/>
          <w:i/>
          <w:iCs/>
        </w:rPr>
        <w:t>07014 OZIERI (SS</w:t>
      </w:r>
      <w:r>
        <w:rPr>
          <w:b/>
          <w:bCs/>
          <w:i/>
          <w:iCs/>
        </w:rPr>
        <w:t>)</w:t>
      </w:r>
    </w:p>
    <w:p w:rsidR="00D73560" w:rsidRDefault="00D73560">
      <w:pPr>
        <w:ind w:firstLine="5160"/>
        <w:jc w:val="both"/>
        <w:rPr>
          <w:b/>
          <w:bCs/>
          <w:i/>
          <w:iCs/>
        </w:rPr>
      </w:pPr>
    </w:p>
    <w:p w:rsidR="00D73560" w:rsidRDefault="00D73560"/>
    <w:p w:rsidR="001872AE" w:rsidRDefault="001872AE" w:rsidP="001872AE">
      <w:pPr>
        <w:suppressAutoHyphens w:val="0"/>
        <w:autoSpaceDE w:val="0"/>
        <w:autoSpaceDN w:val="0"/>
        <w:adjustRightInd w:val="0"/>
        <w:rPr>
          <w:rFonts w:ascii="Calibri" w:hAnsi="Calibri" w:cs="Calibri"/>
          <w:lang w:eastAsia="it-IT"/>
        </w:rPr>
      </w:pPr>
      <w:r>
        <w:rPr>
          <w:rFonts w:ascii="Calibri" w:hAnsi="Calibri" w:cs="Calibri"/>
          <w:lang w:eastAsia="it-IT"/>
        </w:rPr>
        <w:t>Il/la sottoscritto/a _________________________________ C.F.____________________________</w:t>
      </w:r>
    </w:p>
    <w:p w:rsidR="001872AE" w:rsidRDefault="001872AE" w:rsidP="001872AE">
      <w:pPr>
        <w:suppressAutoHyphens w:val="0"/>
        <w:autoSpaceDE w:val="0"/>
        <w:autoSpaceDN w:val="0"/>
        <w:adjustRightInd w:val="0"/>
        <w:rPr>
          <w:rFonts w:ascii="Calibri" w:hAnsi="Calibri" w:cs="Calibri"/>
          <w:lang w:eastAsia="it-IT"/>
        </w:rPr>
      </w:pPr>
    </w:p>
    <w:p w:rsidR="001872AE" w:rsidRDefault="001872AE" w:rsidP="001872AE">
      <w:pPr>
        <w:suppressAutoHyphens w:val="0"/>
        <w:autoSpaceDE w:val="0"/>
        <w:autoSpaceDN w:val="0"/>
        <w:adjustRightInd w:val="0"/>
        <w:rPr>
          <w:rFonts w:ascii="Calibri" w:hAnsi="Calibri" w:cs="Calibri"/>
          <w:lang w:eastAsia="it-IT"/>
        </w:rPr>
      </w:pPr>
      <w:r>
        <w:rPr>
          <w:rFonts w:ascii="Calibri" w:hAnsi="Calibri" w:cs="Calibri"/>
          <w:lang w:eastAsia="it-IT"/>
        </w:rPr>
        <w:t xml:space="preserve">nato/a </w:t>
      </w:r>
      <w:proofErr w:type="spellStart"/>
      <w:r>
        <w:rPr>
          <w:rFonts w:ascii="Calibri" w:hAnsi="Calibri" w:cs="Calibri"/>
          <w:lang w:eastAsia="it-IT"/>
        </w:rPr>
        <w:t>a</w:t>
      </w:r>
      <w:proofErr w:type="spellEnd"/>
      <w:r>
        <w:rPr>
          <w:rFonts w:ascii="Calibri" w:hAnsi="Calibri" w:cs="Calibri"/>
          <w:lang w:eastAsia="it-IT"/>
        </w:rPr>
        <w:t xml:space="preserve"> ___________________________________________</w:t>
      </w:r>
      <w:proofErr w:type="spellStart"/>
      <w:r>
        <w:rPr>
          <w:rFonts w:ascii="Calibri" w:hAnsi="Calibri" w:cs="Calibri"/>
          <w:lang w:eastAsia="it-IT"/>
        </w:rPr>
        <w:t>prov</w:t>
      </w:r>
      <w:proofErr w:type="spellEnd"/>
      <w:r>
        <w:rPr>
          <w:rFonts w:ascii="Calibri" w:hAnsi="Calibri" w:cs="Calibri"/>
          <w:lang w:eastAsia="it-IT"/>
        </w:rPr>
        <w:t>._______ il _________________</w:t>
      </w:r>
    </w:p>
    <w:p w:rsidR="001872AE" w:rsidRDefault="001872AE" w:rsidP="001872AE">
      <w:pPr>
        <w:suppressAutoHyphens w:val="0"/>
        <w:autoSpaceDE w:val="0"/>
        <w:autoSpaceDN w:val="0"/>
        <w:adjustRightInd w:val="0"/>
        <w:rPr>
          <w:rFonts w:ascii="Calibri" w:hAnsi="Calibri" w:cs="Calibri"/>
          <w:lang w:eastAsia="it-IT"/>
        </w:rPr>
      </w:pPr>
    </w:p>
    <w:p w:rsidR="001872AE" w:rsidRDefault="001872AE" w:rsidP="001872AE">
      <w:pPr>
        <w:suppressAutoHyphens w:val="0"/>
        <w:autoSpaceDE w:val="0"/>
        <w:autoSpaceDN w:val="0"/>
        <w:adjustRightInd w:val="0"/>
        <w:rPr>
          <w:rFonts w:ascii="Calibri" w:hAnsi="Calibri" w:cs="Calibri"/>
          <w:lang w:eastAsia="it-IT"/>
        </w:rPr>
      </w:pPr>
      <w:r>
        <w:rPr>
          <w:rFonts w:ascii="Calibri" w:hAnsi="Calibri" w:cs="Calibri"/>
          <w:lang w:eastAsia="it-IT"/>
        </w:rPr>
        <w:t xml:space="preserve">residente a _____________________________________ </w:t>
      </w:r>
      <w:proofErr w:type="spellStart"/>
      <w:r>
        <w:rPr>
          <w:rFonts w:ascii="Calibri" w:hAnsi="Calibri" w:cs="Calibri"/>
          <w:lang w:eastAsia="it-IT"/>
        </w:rPr>
        <w:t>prov</w:t>
      </w:r>
      <w:proofErr w:type="spellEnd"/>
      <w:r>
        <w:rPr>
          <w:rFonts w:ascii="Calibri" w:hAnsi="Calibri" w:cs="Calibri"/>
          <w:lang w:eastAsia="it-IT"/>
        </w:rPr>
        <w:t>.___________ C.A.P._____________</w:t>
      </w:r>
    </w:p>
    <w:p w:rsidR="001872AE" w:rsidRDefault="001872AE" w:rsidP="001872AE">
      <w:pPr>
        <w:suppressAutoHyphens w:val="0"/>
        <w:autoSpaceDE w:val="0"/>
        <w:autoSpaceDN w:val="0"/>
        <w:adjustRightInd w:val="0"/>
        <w:rPr>
          <w:rFonts w:ascii="Calibri" w:hAnsi="Calibri" w:cs="Calibri"/>
          <w:lang w:eastAsia="it-IT"/>
        </w:rPr>
      </w:pPr>
    </w:p>
    <w:p w:rsidR="001872AE" w:rsidRDefault="001872AE" w:rsidP="001872AE">
      <w:pPr>
        <w:suppressAutoHyphens w:val="0"/>
        <w:autoSpaceDE w:val="0"/>
        <w:autoSpaceDN w:val="0"/>
        <w:adjustRightInd w:val="0"/>
        <w:rPr>
          <w:rFonts w:ascii="Calibri" w:hAnsi="Calibri" w:cs="Calibri"/>
          <w:lang w:eastAsia="it-IT"/>
        </w:rPr>
      </w:pPr>
      <w:r>
        <w:rPr>
          <w:rFonts w:ascii="Calibri" w:hAnsi="Calibri" w:cs="Calibri"/>
          <w:lang w:eastAsia="it-IT"/>
        </w:rPr>
        <w:t>Via/Piazza ______________________________________________________________ n._______</w:t>
      </w:r>
    </w:p>
    <w:p w:rsidR="001872AE" w:rsidRDefault="001872AE" w:rsidP="001872AE">
      <w:pPr>
        <w:suppressAutoHyphens w:val="0"/>
        <w:autoSpaceDE w:val="0"/>
        <w:autoSpaceDN w:val="0"/>
        <w:adjustRightInd w:val="0"/>
        <w:rPr>
          <w:rFonts w:ascii="Calibri" w:hAnsi="Calibri" w:cs="Calibri"/>
          <w:lang w:eastAsia="it-IT"/>
        </w:rPr>
      </w:pPr>
    </w:p>
    <w:p w:rsidR="001872AE" w:rsidRDefault="001872AE" w:rsidP="001872AE">
      <w:pPr>
        <w:suppressAutoHyphens w:val="0"/>
        <w:autoSpaceDE w:val="0"/>
        <w:autoSpaceDN w:val="0"/>
        <w:adjustRightInd w:val="0"/>
        <w:rPr>
          <w:rFonts w:ascii="Calibri" w:hAnsi="Calibri" w:cs="Calibri"/>
          <w:lang w:eastAsia="it-IT"/>
        </w:rPr>
      </w:pPr>
      <w:r>
        <w:rPr>
          <w:rFonts w:ascii="Calibri" w:hAnsi="Calibri" w:cs="Calibri"/>
          <w:lang w:eastAsia="it-IT"/>
        </w:rPr>
        <w:t>eventuale domicilio (se diverso dalla residenza) :</w:t>
      </w:r>
    </w:p>
    <w:p w:rsidR="001872AE" w:rsidRDefault="001872AE" w:rsidP="001872AE">
      <w:pPr>
        <w:suppressAutoHyphens w:val="0"/>
        <w:autoSpaceDE w:val="0"/>
        <w:autoSpaceDN w:val="0"/>
        <w:adjustRightInd w:val="0"/>
        <w:rPr>
          <w:rFonts w:ascii="Calibri" w:hAnsi="Calibri" w:cs="Calibri"/>
          <w:lang w:eastAsia="it-IT"/>
        </w:rPr>
      </w:pPr>
    </w:p>
    <w:p w:rsidR="001872AE" w:rsidRDefault="001872AE" w:rsidP="001872AE">
      <w:pPr>
        <w:suppressAutoHyphens w:val="0"/>
        <w:autoSpaceDE w:val="0"/>
        <w:autoSpaceDN w:val="0"/>
        <w:adjustRightInd w:val="0"/>
        <w:rPr>
          <w:rFonts w:ascii="Calibri" w:hAnsi="Calibri" w:cs="Calibri"/>
          <w:lang w:eastAsia="it-IT"/>
        </w:rPr>
      </w:pPr>
      <w:r>
        <w:rPr>
          <w:rFonts w:ascii="Calibri" w:hAnsi="Calibri" w:cs="Calibri"/>
          <w:lang w:eastAsia="it-IT"/>
        </w:rPr>
        <w:t xml:space="preserve">Località _______________________________________________________ </w:t>
      </w:r>
      <w:proofErr w:type="spellStart"/>
      <w:r>
        <w:rPr>
          <w:rFonts w:ascii="Calibri" w:hAnsi="Calibri" w:cs="Calibri"/>
          <w:lang w:eastAsia="it-IT"/>
        </w:rPr>
        <w:t>prov</w:t>
      </w:r>
      <w:proofErr w:type="spellEnd"/>
      <w:r>
        <w:rPr>
          <w:rFonts w:ascii="Calibri" w:hAnsi="Calibri" w:cs="Calibri"/>
          <w:lang w:eastAsia="it-IT"/>
        </w:rPr>
        <w:t>. ____________</w:t>
      </w:r>
    </w:p>
    <w:p w:rsidR="001872AE" w:rsidRDefault="001872AE" w:rsidP="001872AE">
      <w:pPr>
        <w:suppressAutoHyphens w:val="0"/>
        <w:autoSpaceDE w:val="0"/>
        <w:autoSpaceDN w:val="0"/>
        <w:adjustRightInd w:val="0"/>
        <w:rPr>
          <w:rFonts w:ascii="Calibri" w:hAnsi="Calibri" w:cs="Calibri"/>
          <w:lang w:eastAsia="it-IT"/>
        </w:rPr>
      </w:pPr>
    </w:p>
    <w:p w:rsidR="001872AE" w:rsidRDefault="001872AE" w:rsidP="001872AE">
      <w:pPr>
        <w:suppressAutoHyphens w:val="0"/>
        <w:autoSpaceDE w:val="0"/>
        <w:autoSpaceDN w:val="0"/>
        <w:adjustRightInd w:val="0"/>
        <w:rPr>
          <w:rFonts w:ascii="Calibri" w:hAnsi="Calibri" w:cs="Calibri"/>
          <w:lang w:eastAsia="it-IT"/>
        </w:rPr>
      </w:pPr>
      <w:r>
        <w:rPr>
          <w:rFonts w:ascii="Calibri" w:hAnsi="Calibri" w:cs="Calibri"/>
          <w:lang w:eastAsia="it-IT"/>
        </w:rPr>
        <w:t>Via/Piazza ______________________________________________________________ n. ______</w:t>
      </w:r>
    </w:p>
    <w:p w:rsidR="001872AE" w:rsidRDefault="001872AE" w:rsidP="001872AE">
      <w:pPr>
        <w:suppressAutoHyphens w:val="0"/>
        <w:autoSpaceDE w:val="0"/>
        <w:autoSpaceDN w:val="0"/>
        <w:adjustRightInd w:val="0"/>
        <w:rPr>
          <w:rFonts w:ascii="Calibri" w:hAnsi="Calibri" w:cs="Calibri"/>
          <w:lang w:eastAsia="it-IT"/>
        </w:rPr>
      </w:pPr>
    </w:p>
    <w:p w:rsidR="001872AE" w:rsidRDefault="001872AE" w:rsidP="001872AE">
      <w:pPr>
        <w:suppressAutoHyphens w:val="0"/>
        <w:autoSpaceDE w:val="0"/>
        <w:autoSpaceDN w:val="0"/>
        <w:adjustRightInd w:val="0"/>
        <w:rPr>
          <w:rFonts w:ascii="Calibri" w:hAnsi="Calibri" w:cs="Calibri"/>
          <w:lang w:eastAsia="it-IT"/>
        </w:rPr>
      </w:pPr>
      <w:r>
        <w:rPr>
          <w:rFonts w:ascii="Calibri" w:hAnsi="Calibri" w:cs="Calibri"/>
          <w:lang w:eastAsia="it-IT"/>
        </w:rPr>
        <w:t>Recapiti:</w:t>
      </w:r>
    </w:p>
    <w:p w:rsidR="00540045" w:rsidRDefault="00540045" w:rsidP="001872AE">
      <w:pPr>
        <w:suppressAutoHyphens w:val="0"/>
        <w:autoSpaceDE w:val="0"/>
        <w:autoSpaceDN w:val="0"/>
        <w:adjustRightInd w:val="0"/>
        <w:rPr>
          <w:rFonts w:ascii="Calibri" w:hAnsi="Calibri" w:cs="Calibri"/>
          <w:lang w:eastAsia="it-IT"/>
        </w:rPr>
      </w:pPr>
    </w:p>
    <w:p w:rsidR="001872AE" w:rsidRDefault="001872AE" w:rsidP="001872AE">
      <w:pPr>
        <w:suppressAutoHyphens w:val="0"/>
        <w:autoSpaceDE w:val="0"/>
        <w:autoSpaceDN w:val="0"/>
        <w:adjustRightInd w:val="0"/>
        <w:rPr>
          <w:rFonts w:ascii="Calibri" w:hAnsi="Calibri" w:cs="Calibri"/>
          <w:lang w:eastAsia="it-IT"/>
        </w:rPr>
      </w:pPr>
      <w:r>
        <w:rPr>
          <w:rFonts w:ascii="Calibri" w:hAnsi="Calibri" w:cs="Calibri"/>
          <w:lang w:eastAsia="it-IT"/>
        </w:rPr>
        <w:t xml:space="preserve">tel. _____________________________ </w:t>
      </w:r>
      <w:proofErr w:type="spellStart"/>
      <w:r>
        <w:rPr>
          <w:rFonts w:ascii="Calibri" w:hAnsi="Calibri" w:cs="Calibri"/>
          <w:lang w:eastAsia="it-IT"/>
        </w:rPr>
        <w:t>cell</w:t>
      </w:r>
      <w:proofErr w:type="spellEnd"/>
      <w:r>
        <w:rPr>
          <w:rFonts w:ascii="Calibri" w:hAnsi="Calibri" w:cs="Calibri"/>
          <w:lang w:eastAsia="it-IT"/>
        </w:rPr>
        <w:t>.____________________________________________</w:t>
      </w:r>
    </w:p>
    <w:p w:rsidR="001872AE" w:rsidRDefault="001872AE" w:rsidP="001872AE">
      <w:pPr>
        <w:pStyle w:val="Corpotesto"/>
        <w:spacing w:line="360" w:lineRule="auto"/>
        <w:rPr>
          <w:rFonts w:ascii="Calibri" w:hAnsi="Calibri" w:cs="Calibri"/>
          <w:lang w:eastAsia="it-IT"/>
        </w:rPr>
      </w:pPr>
    </w:p>
    <w:p w:rsidR="001872AE" w:rsidRDefault="001872AE" w:rsidP="001872AE">
      <w:pPr>
        <w:pStyle w:val="Corpotesto"/>
        <w:spacing w:line="360" w:lineRule="auto"/>
        <w:rPr>
          <w:rFonts w:ascii="Calibri" w:hAnsi="Calibri" w:cs="Calibri"/>
          <w:lang w:eastAsia="it-IT"/>
        </w:rPr>
      </w:pPr>
      <w:r>
        <w:rPr>
          <w:rFonts w:ascii="Calibri" w:hAnsi="Calibri" w:cs="Calibri"/>
          <w:lang w:eastAsia="it-IT"/>
        </w:rPr>
        <w:t>indirizzo e-mail_________________________________________________________________</w:t>
      </w:r>
    </w:p>
    <w:p w:rsidR="005F637E" w:rsidRPr="00540045" w:rsidRDefault="00540045" w:rsidP="00540045">
      <w:pPr>
        <w:pStyle w:val="Corpotesto"/>
        <w:spacing w:line="360" w:lineRule="auto"/>
        <w:jc w:val="center"/>
        <w:rPr>
          <w:rFonts w:asciiTheme="minorHAnsi" w:hAnsiTheme="minorHAnsi"/>
          <w:b/>
        </w:rPr>
      </w:pPr>
      <w:r w:rsidRPr="00540045">
        <w:rPr>
          <w:rFonts w:asciiTheme="minorHAnsi" w:hAnsiTheme="minorHAnsi"/>
          <w:b/>
        </w:rPr>
        <w:t>CHIEDE</w:t>
      </w:r>
    </w:p>
    <w:p w:rsidR="001872AE" w:rsidRPr="00540045" w:rsidRDefault="005F637E" w:rsidP="00540045">
      <w:pPr>
        <w:suppressAutoHyphens w:val="0"/>
        <w:autoSpaceDE w:val="0"/>
        <w:autoSpaceDN w:val="0"/>
        <w:adjustRightInd w:val="0"/>
        <w:jc w:val="both"/>
        <w:rPr>
          <w:rFonts w:ascii="Calibri" w:hAnsi="Calibri" w:cs="Calibri"/>
          <w:b/>
          <w:sz w:val="22"/>
          <w:szCs w:val="22"/>
          <w:lang w:eastAsia="it-IT"/>
        </w:rPr>
      </w:pPr>
      <w:r w:rsidRPr="00540045">
        <w:rPr>
          <w:rFonts w:ascii="Calibri" w:hAnsi="Calibri" w:cs="Calibri"/>
          <w:sz w:val="22"/>
          <w:szCs w:val="22"/>
          <w:lang w:eastAsia="it-IT"/>
        </w:rPr>
        <w:t xml:space="preserve">di essere ammesso/a </w:t>
      </w:r>
      <w:proofErr w:type="spellStart"/>
      <w:r w:rsidRPr="00540045">
        <w:rPr>
          <w:rFonts w:ascii="Calibri" w:hAnsi="Calibri" w:cs="Calibri"/>
          <w:sz w:val="22"/>
          <w:szCs w:val="22"/>
          <w:lang w:eastAsia="it-IT"/>
        </w:rPr>
        <w:t>a</w:t>
      </w:r>
      <w:proofErr w:type="spellEnd"/>
      <w:r w:rsidRPr="00540045">
        <w:rPr>
          <w:rFonts w:ascii="Calibri" w:hAnsi="Calibri" w:cs="Calibri"/>
          <w:sz w:val="22"/>
          <w:szCs w:val="22"/>
          <w:lang w:eastAsia="it-IT"/>
        </w:rPr>
        <w:t xml:space="preserve"> partecipare alla </w:t>
      </w:r>
      <w:r w:rsidR="00540045" w:rsidRPr="00540045">
        <w:rPr>
          <w:rFonts w:ascii="Calibri" w:hAnsi="Calibri" w:cs="Calibri"/>
          <w:sz w:val="22"/>
          <w:szCs w:val="22"/>
          <w:lang w:eastAsia="it-IT"/>
        </w:rPr>
        <w:t>“</w:t>
      </w:r>
      <w:r w:rsidR="00540045" w:rsidRPr="00540045">
        <w:rPr>
          <w:rFonts w:ascii="Calibri" w:hAnsi="Calibri" w:cs="Calibri"/>
          <w:b/>
          <w:sz w:val="22"/>
          <w:szCs w:val="22"/>
          <w:lang w:eastAsia="it-IT"/>
        </w:rPr>
        <w:t>SELEZIONE PUBBLICA  PER  SOLI TITOLI, INDETTA DA CODESTA ISTITUZIONE, PER LA FORMAZIONE DI UNA GRADUATORIA PER L’ASSUNZIONE A TEMPO DETERMINATO PART-TIME (30 ORE SETTIMANALI) DI N°1 GUIDA TURISTICA DA IMPEGNARE GESTIONE DEI SITI DI INTERESSE ARCHEOLOGICO E CULTURALE DEL TERRITORIO COMUNALE DI OZIERI (SS) GESTITI DALL’ISTITUZIONE “SAN MICHELE</w:t>
      </w:r>
      <w:r w:rsidR="001872AE" w:rsidRPr="00540045">
        <w:rPr>
          <w:rFonts w:ascii="Calibri" w:hAnsi="Calibri" w:cs="Calibri"/>
          <w:b/>
          <w:sz w:val="22"/>
          <w:szCs w:val="22"/>
          <w:lang w:eastAsia="it-IT"/>
        </w:rPr>
        <w:t>”.</w:t>
      </w:r>
    </w:p>
    <w:p w:rsidR="00540045" w:rsidRPr="00540045" w:rsidRDefault="00540045" w:rsidP="00540045">
      <w:pPr>
        <w:pStyle w:val="Corpotesto"/>
        <w:rPr>
          <w:b/>
        </w:rPr>
      </w:pPr>
    </w:p>
    <w:p w:rsidR="00540045" w:rsidRDefault="00540045" w:rsidP="00540045">
      <w:pPr>
        <w:suppressAutoHyphens w:val="0"/>
        <w:autoSpaceDE w:val="0"/>
        <w:autoSpaceDN w:val="0"/>
        <w:adjustRightInd w:val="0"/>
        <w:rPr>
          <w:rFonts w:ascii="Calibri" w:hAnsi="Calibri" w:cs="Calibri"/>
          <w:sz w:val="22"/>
          <w:szCs w:val="22"/>
          <w:lang w:eastAsia="it-IT"/>
        </w:rPr>
      </w:pPr>
      <w:r>
        <w:rPr>
          <w:rFonts w:ascii="Calibri" w:hAnsi="Calibri" w:cs="Calibri"/>
          <w:sz w:val="22"/>
          <w:szCs w:val="22"/>
          <w:lang w:eastAsia="it-IT"/>
        </w:rPr>
        <w:t>A tal fine, ai sensi degli art. 46 e 47 del DPR 445/200 e consapevole delle sanzioni penali previste dall’art. 76</w:t>
      </w:r>
    </w:p>
    <w:p w:rsidR="00D73560" w:rsidRDefault="00540045" w:rsidP="00540045">
      <w:pPr>
        <w:rPr>
          <w:rFonts w:ascii="Calibri" w:hAnsi="Calibri" w:cs="Calibri"/>
          <w:sz w:val="22"/>
          <w:szCs w:val="22"/>
          <w:lang w:eastAsia="it-IT"/>
        </w:rPr>
      </w:pPr>
      <w:r>
        <w:rPr>
          <w:rFonts w:ascii="Calibri" w:hAnsi="Calibri" w:cs="Calibri"/>
          <w:sz w:val="22"/>
          <w:szCs w:val="22"/>
          <w:lang w:eastAsia="it-IT"/>
        </w:rPr>
        <w:t>del DPR. 445/2000 per false attestazioni e dichiarazioni mendaci, sotto la propria responsabilità:</w:t>
      </w:r>
    </w:p>
    <w:p w:rsidR="00540045" w:rsidRDefault="00540045" w:rsidP="00540045"/>
    <w:p w:rsidR="00540045" w:rsidRDefault="00540045" w:rsidP="00DA4027">
      <w:pPr>
        <w:numPr>
          <w:ilvl w:val="0"/>
          <w:numId w:val="6"/>
        </w:numPr>
        <w:suppressAutoHyphens w:val="0"/>
        <w:autoSpaceDE w:val="0"/>
        <w:autoSpaceDN w:val="0"/>
        <w:adjustRightInd w:val="0"/>
        <w:jc w:val="both"/>
        <w:rPr>
          <w:rFonts w:ascii="Calibri" w:hAnsi="Calibri" w:cs="Calibri"/>
          <w:sz w:val="22"/>
          <w:szCs w:val="22"/>
          <w:lang w:eastAsia="it-IT"/>
        </w:rPr>
      </w:pPr>
      <w:r>
        <w:rPr>
          <w:rFonts w:ascii="Calibri" w:hAnsi="Calibri" w:cs="Calibri"/>
          <w:sz w:val="22"/>
          <w:szCs w:val="22"/>
          <w:lang w:eastAsia="it-IT"/>
        </w:rPr>
        <w:t xml:space="preserve">di essere cittadino/a </w:t>
      </w:r>
      <w:r>
        <w:rPr>
          <w:rFonts w:ascii="Calibri,Bold" w:hAnsi="Calibri,Bold" w:cs="Calibri,Bold"/>
          <w:b/>
          <w:bCs/>
          <w:sz w:val="22"/>
          <w:szCs w:val="22"/>
          <w:lang w:eastAsia="it-IT"/>
        </w:rPr>
        <w:t xml:space="preserve">__________________________ </w:t>
      </w:r>
      <w:r>
        <w:rPr>
          <w:rFonts w:ascii="Calibri" w:hAnsi="Calibri" w:cs="Calibri"/>
          <w:sz w:val="22"/>
          <w:szCs w:val="22"/>
          <w:lang w:eastAsia="it-IT"/>
        </w:rPr>
        <w:t>(specificare se italiano oppure di uno degli</w:t>
      </w:r>
      <w:r w:rsidR="00DA4027">
        <w:rPr>
          <w:rFonts w:ascii="Calibri" w:hAnsi="Calibri" w:cs="Calibri"/>
          <w:sz w:val="22"/>
          <w:szCs w:val="22"/>
          <w:lang w:eastAsia="it-IT"/>
        </w:rPr>
        <w:t xml:space="preserve"> </w:t>
      </w:r>
      <w:r>
        <w:rPr>
          <w:rFonts w:ascii="Calibri" w:hAnsi="Calibri" w:cs="Calibri"/>
          <w:sz w:val="22"/>
          <w:szCs w:val="22"/>
          <w:lang w:eastAsia="it-IT"/>
        </w:rPr>
        <w:t>Stati membri dell’unione Europea oppure di Stati non membri dell’</w:t>
      </w:r>
      <w:r w:rsidR="00DA4027">
        <w:rPr>
          <w:rFonts w:ascii="Calibri" w:hAnsi="Calibri" w:cs="Calibri"/>
          <w:sz w:val="22"/>
          <w:szCs w:val="22"/>
          <w:lang w:eastAsia="it-IT"/>
        </w:rPr>
        <w:t xml:space="preserve">Unione Europea e regolarmente </w:t>
      </w:r>
      <w:r>
        <w:rPr>
          <w:rFonts w:ascii="Calibri" w:hAnsi="Calibri" w:cs="Calibri"/>
          <w:sz w:val="22"/>
          <w:szCs w:val="22"/>
          <w:lang w:eastAsia="it-IT"/>
        </w:rPr>
        <w:t>soggiornante sul territorio nazionale);</w:t>
      </w:r>
    </w:p>
    <w:p w:rsidR="00DA4027" w:rsidRDefault="00540045" w:rsidP="00DA4027">
      <w:pPr>
        <w:numPr>
          <w:ilvl w:val="0"/>
          <w:numId w:val="6"/>
        </w:numPr>
        <w:suppressAutoHyphens w:val="0"/>
        <w:autoSpaceDE w:val="0"/>
        <w:autoSpaceDN w:val="0"/>
        <w:adjustRightInd w:val="0"/>
        <w:jc w:val="both"/>
        <w:rPr>
          <w:rFonts w:ascii="Calibri" w:hAnsi="Calibri" w:cs="Calibri"/>
          <w:sz w:val="22"/>
          <w:szCs w:val="22"/>
          <w:lang w:eastAsia="it-IT"/>
        </w:rPr>
      </w:pPr>
      <w:r>
        <w:rPr>
          <w:rFonts w:ascii="Calibri" w:hAnsi="Calibri" w:cs="Calibri"/>
          <w:sz w:val="22"/>
          <w:szCs w:val="22"/>
          <w:lang w:eastAsia="it-IT"/>
        </w:rPr>
        <w:t>per i cittadini non italiani di avere adeguata conoscenza della lingua italiana;</w:t>
      </w:r>
    </w:p>
    <w:p w:rsidR="00DA4027" w:rsidRDefault="00540045" w:rsidP="00DA4027">
      <w:pPr>
        <w:pStyle w:val="Corpotesto"/>
        <w:numPr>
          <w:ilvl w:val="0"/>
          <w:numId w:val="6"/>
        </w:numPr>
        <w:rPr>
          <w:rFonts w:ascii="Calibri" w:hAnsi="Calibri" w:cs="Calibri"/>
          <w:sz w:val="22"/>
          <w:szCs w:val="22"/>
          <w:lang w:eastAsia="it-IT"/>
        </w:rPr>
      </w:pPr>
      <w:r w:rsidRPr="00DA4027">
        <w:rPr>
          <w:rFonts w:ascii="Calibri" w:hAnsi="Calibri" w:cs="Calibri"/>
          <w:sz w:val="22"/>
          <w:szCs w:val="22"/>
          <w:lang w:eastAsia="it-IT"/>
        </w:rPr>
        <w:t>di avere età non inferiore agli anni 18, compiuti alla scadenza del presente bando e non superiore</w:t>
      </w:r>
      <w:r w:rsidR="00DA4027">
        <w:rPr>
          <w:rFonts w:ascii="Calibri" w:hAnsi="Calibri" w:cs="Calibri"/>
          <w:sz w:val="22"/>
          <w:szCs w:val="22"/>
          <w:lang w:eastAsia="it-IT"/>
        </w:rPr>
        <w:t xml:space="preserve"> </w:t>
      </w:r>
      <w:r w:rsidRPr="00DA4027">
        <w:rPr>
          <w:rFonts w:ascii="Calibri" w:hAnsi="Calibri" w:cs="Calibri"/>
          <w:sz w:val="22"/>
          <w:szCs w:val="22"/>
          <w:lang w:eastAsia="it-IT"/>
        </w:rPr>
        <w:t>all’età prevista dalle norme vigenti in materia di collocamento a riposo;</w:t>
      </w:r>
    </w:p>
    <w:p w:rsidR="00540045" w:rsidRPr="00DA4027" w:rsidRDefault="00540045" w:rsidP="00DA4027">
      <w:pPr>
        <w:pStyle w:val="Corpotesto"/>
        <w:numPr>
          <w:ilvl w:val="0"/>
          <w:numId w:val="6"/>
        </w:numPr>
        <w:rPr>
          <w:rFonts w:ascii="Calibri" w:hAnsi="Calibri" w:cs="Calibri"/>
          <w:sz w:val="22"/>
          <w:szCs w:val="22"/>
          <w:lang w:eastAsia="it-IT"/>
        </w:rPr>
      </w:pPr>
      <w:r w:rsidRPr="00DA4027">
        <w:rPr>
          <w:rFonts w:ascii="Calibri" w:hAnsi="Calibri" w:cs="Calibri"/>
          <w:sz w:val="22"/>
          <w:szCs w:val="22"/>
          <w:lang w:eastAsia="it-IT"/>
        </w:rPr>
        <w:lastRenderedPageBreak/>
        <w:t>di avere idoneità fisica all’impiego in oggetto, senza limitazioni all’espletamento delle mansioni da</w:t>
      </w:r>
    </w:p>
    <w:p w:rsidR="00DA4027" w:rsidRDefault="00540045" w:rsidP="00DA4027">
      <w:pPr>
        <w:suppressAutoHyphens w:val="0"/>
        <w:autoSpaceDE w:val="0"/>
        <w:autoSpaceDN w:val="0"/>
        <w:adjustRightInd w:val="0"/>
        <w:ind w:left="709"/>
        <w:rPr>
          <w:rFonts w:ascii="Calibri" w:hAnsi="Calibri" w:cs="Calibri"/>
          <w:sz w:val="22"/>
          <w:szCs w:val="22"/>
          <w:lang w:eastAsia="it-IT"/>
        </w:rPr>
      </w:pPr>
      <w:r>
        <w:rPr>
          <w:rFonts w:ascii="Calibri" w:hAnsi="Calibri" w:cs="Calibri"/>
          <w:sz w:val="22"/>
          <w:szCs w:val="22"/>
          <w:lang w:eastAsia="it-IT"/>
        </w:rPr>
        <w:t>svolgere;</w:t>
      </w:r>
    </w:p>
    <w:p w:rsidR="00DA4027" w:rsidRDefault="00540045" w:rsidP="00DA4027">
      <w:pPr>
        <w:pStyle w:val="Corpotesto"/>
        <w:numPr>
          <w:ilvl w:val="0"/>
          <w:numId w:val="6"/>
        </w:numPr>
        <w:rPr>
          <w:rFonts w:ascii="Calibri" w:hAnsi="Calibri" w:cs="Calibri"/>
          <w:sz w:val="22"/>
          <w:szCs w:val="22"/>
          <w:lang w:eastAsia="it-IT"/>
        </w:rPr>
      </w:pPr>
      <w:r>
        <w:rPr>
          <w:rFonts w:ascii="Calibri" w:hAnsi="Calibri" w:cs="Calibri"/>
          <w:sz w:val="22"/>
          <w:szCs w:val="22"/>
          <w:lang w:eastAsia="it-IT"/>
        </w:rPr>
        <w:t>di essere iscritto nelle liste elettorati del Comune di __________________ oppure per i cittadini</w:t>
      </w:r>
      <w:r w:rsidR="00DA4027">
        <w:rPr>
          <w:rFonts w:ascii="Calibri" w:hAnsi="Calibri" w:cs="Calibri"/>
          <w:sz w:val="22"/>
          <w:szCs w:val="22"/>
          <w:lang w:eastAsia="it-IT"/>
        </w:rPr>
        <w:t xml:space="preserve"> </w:t>
      </w:r>
      <w:r w:rsidRPr="00DA4027">
        <w:rPr>
          <w:rFonts w:ascii="Calibri" w:hAnsi="Calibri" w:cs="Calibri"/>
          <w:sz w:val="22"/>
          <w:szCs w:val="22"/>
          <w:lang w:eastAsia="it-IT"/>
        </w:rPr>
        <w:t>non italiani di godere dei diritti civili e politici nello Stato di appartenenza o provenienza;</w:t>
      </w:r>
    </w:p>
    <w:p w:rsidR="00540045" w:rsidRPr="00DA4027" w:rsidRDefault="00540045" w:rsidP="00DA4027">
      <w:pPr>
        <w:pStyle w:val="Corpotesto"/>
        <w:numPr>
          <w:ilvl w:val="0"/>
          <w:numId w:val="6"/>
        </w:numPr>
        <w:rPr>
          <w:rFonts w:ascii="Calibri" w:hAnsi="Calibri" w:cs="Calibri"/>
          <w:sz w:val="22"/>
          <w:szCs w:val="22"/>
          <w:lang w:eastAsia="it-IT"/>
        </w:rPr>
      </w:pPr>
      <w:r w:rsidRPr="00DA4027">
        <w:rPr>
          <w:rFonts w:ascii="Calibri" w:hAnsi="Calibri" w:cs="Calibri"/>
          <w:sz w:val="22"/>
          <w:szCs w:val="22"/>
          <w:lang w:eastAsia="it-IT"/>
        </w:rPr>
        <w:t>di possedere il seguente titolo di studio</w:t>
      </w:r>
      <w:r w:rsidR="0066137A">
        <w:rPr>
          <w:rFonts w:ascii="Calibri" w:hAnsi="Calibri" w:cs="Calibri"/>
          <w:sz w:val="22"/>
          <w:szCs w:val="22"/>
          <w:lang w:eastAsia="it-IT"/>
        </w:rPr>
        <w:t xml:space="preserve"> richiesto dal bando</w:t>
      </w:r>
      <w:r w:rsidRPr="00DA4027">
        <w:rPr>
          <w:rFonts w:ascii="Calibri" w:hAnsi="Calibri" w:cs="Calibri"/>
          <w:sz w:val="22"/>
          <w:szCs w:val="22"/>
          <w:lang w:eastAsia="it-IT"/>
        </w:rPr>
        <w:t>:</w:t>
      </w:r>
    </w:p>
    <w:p w:rsidR="00540045" w:rsidRDefault="00540045" w:rsidP="00DA4027">
      <w:pPr>
        <w:suppressAutoHyphens w:val="0"/>
        <w:autoSpaceDE w:val="0"/>
        <w:autoSpaceDN w:val="0"/>
        <w:adjustRightInd w:val="0"/>
        <w:ind w:left="709"/>
        <w:rPr>
          <w:rFonts w:ascii="Calibri" w:hAnsi="Calibri" w:cs="Calibri"/>
          <w:sz w:val="22"/>
          <w:szCs w:val="22"/>
          <w:lang w:eastAsia="it-IT"/>
        </w:rPr>
      </w:pPr>
      <w:r>
        <w:rPr>
          <w:rFonts w:ascii="Calibri" w:hAnsi="Calibri" w:cs="Calibri"/>
          <w:sz w:val="22"/>
          <w:szCs w:val="22"/>
          <w:lang w:eastAsia="it-IT"/>
        </w:rPr>
        <w:t>titolo</w:t>
      </w:r>
      <w:r w:rsidR="00DA4027">
        <w:rPr>
          <w:rFonts w:ascii="Calibri" w:hAnsi="Calibri" w:cs="Calibri"/>
          <w:sz w:val="22"/>
          <w:szCs w:val="22"/>
          <w:lang w:eastAsia="it-IT"/>
        </w:rPr>
        <w:t xml:space="preserve"> </w:t>
      </w:r>
      <w:r w:rsidR="0014360F">
        <w:rPr>
          <w:rFonts w:ascii="Calibri" w:hAnsi="Calibri" w:cs="Calibri"/>
          <w:sz w:val="22"/>
          <w:szCs w:val="22"/>
          <w:lang w:eastAsia="it-IT"/>
        </w:rPr>
        <w:t>____</w:t>
      </w:r>
      <w:r>
        <w:rPr>
          <w:rFonts w:ascii="Calibri" w:hAnsi="Calibri" w:cs="Calibri"/>
          <w:sz w:val="22"/>
          <w:szCs w:val="22"/>
          <w:lang w:eastAsia="it-IT"/>
        </w:rPr>
        <w:t>______________________________________________________________</w:t>
      </w:r>
      <w:r w:rsidR="00DA4027">
        <w:rPr>
          <w:rFonts w:ascii="Calibri" w:hAnsi="Calibri" w:cs="Calibri"/>
          <w:sz w:val="22"/>
          <w:szCs w:val="22"/>
          <w:lang w:eastAsia="it-IT"/>
        </w:rPr>
        <w:t>________</w:t>
      </w:r>
    </w:p>
    <w:p w:rsidR="00540045" w:rsidRDefault="00540045" w:rsidP="00DA4027">
      <w:pPr>
        <w:suppressAutoHyphens w:val="0"/>
        <w:autoSpaceDE w:val="0"/>
        <w:autoSpaceDN w:val="0"/>
        <w:adjustRightInd w:val="0"/>
        <w:ind w:left="709"/>
        <w:rPr>
          <w:rFonts w:ascii="Calibri" w:hAnsi="Calibri" w:cs="Calibri"/>
          <w:sz w:val="22"/>
          <w:szCs w:val="22"/>
          <w:lang w:eastAsia="it-IT"/>
        </w:rPr>
      </w:pPr>
      <w:r>
        <w:rPr>
          <w:rFonts w:ascii="Calibri" w:hAnsi="Calibri" w:cs="Calibri"/>
          <w:sz w:val="22"/>
          <w:szCs w:val="22"/>
          <w:lang w:eastAsia="it-IT"/>
        </w:rPr>
        <w:t>conseguito il ____</w:t>
      </w:r>
      <w:r w:rsidR="0014360F">
        <w:rPr>
          <w:rFonts w:ascii="Calibri" w:hAnsi="Calibri" w:cs="Calibri"/>
          <w:sz w:val="22"/>
          <w:szCs w:val="22"/>
          <w:lang w:eastAsia="it-IT"/>
        </w:rPr>
        <w:t>___________</w:t>
      </w:r>
      <w:r>
        <w:rPr>
          <w:rFonts w:ascii="Calibri" w:hAnsi="Calibri" w:cs="Calibri"/>
          <w:sz w:val="22"/>
          <w:szCs w:val="22"/>
          <w:lang w:eastAsia="it-IT"/>
        </w:rPr>
        <w:t xml:space="preserve">_________________ </w:t>
      </w:r>
      <w:r w:rsidR="0014360F">
        <w:rPr>
          <w:rFonts w:ascii="Calibri" w:hAnsi="Calibri" w:cs="Calibri"/>
          <w:sz w:val="22"/>
          <w:szCs w:val="22"/>
          <w:lang w:eastAsia="it-IT"/>
        </w:rPr>
        <w:t xml:space="preserve"> con </w:t>
      </w:r>
      <w:r>
        <w:rPr>
          <w:rFonts w:ascii="Calibri" w:hAnsi="Calibri" w:cs="Calibri"/>
          <w:sz w:val="22"/>
          <w:szCs w:val="22"/>
          <w:lang w:eastAsia="it-IT"/>
        </w:rPr>
        <w:t>votazione __</w:t>
      </w:r>
      <w:r w:rsidR="0014360F">
        <w:rPr>
          <w:rFonts w:ascii="Calibri" w:hAnsi="Calibri" w:cs="Calibri"/>
          <w:sz w:val="22"/>
          <w:szCs w:val="22"/>
          <w:lang w:eastAsia="it-IT"/>
        </w:rPr>
        <w:t>______</w:t>
      </w:r>
      <w:r>
        <w:rPr>
          <w:rFonts w:ascii="Calibri" w:hAnsi="Calibri" w:cs="Calibri"/>
          <w:sz w:val="22"/>
          <w:szCs w:val="22"/>
          <w:lang w:eastAsia="it-IT"/>
        </w:rPr>
        <w:t>__/____</w:t>
      </w:r>
      <w:r w:rsidR="0014360F">
        <w:rPr>
          <w:rFonts w:ascii="Calibri" w:hAnsi="Calibri" w:cs="Calibri"/>
          <w:sz w:val="22"/>
          <w:szCs w:val="22"/>
          <w:lang w:eastAsia="it-IT"/>
        </w:rPr>
        <w:t>_________</w:t>
      </w:r>
    </w:p>
    <w:p w:rsidR="00540045" w:rsidRDefault="00540045" w:rsidP="00DA4027">
      <w:pPr>
        <w:suppressAutoHyphens w:val="0"/>
        <w:autoSpaceDE w:val="0"/>
        <w:autoSpaceDN w:val="0"/>
        <w:adjustRightInd w:val="0"/>
        <w:ind w:left="709"/>
        <w:rPr>
          <w:rFonts w:ascii="Calibri" w:hAnsi="Calibri" w:cs="Calibri"/>
          <w:sz w:val="22"/>
          <w:szCs w:val="22"/>
          <w:lang w:eastAsia="it-IT"/>
        </w:rPr>
      </w:pPr>
      <w:r>
        <w:rPr>
          <w:rFonts w:ascii="Calibri" w:hAnsi="Calibri" w:cs="Calibri"/>
          <w:sz w:val="22"/>
          <w:szCs w:val="22"/>
          <w:lang w:eastAsia="it-IT"/>
        </w:rPr>
        <w:t>presso</w:t>
      </w:r>
      <w:r w:rsidR="0014360F">
        <w:rPr>
          <w:rFonts w:ascii="Calibri" w:hAnsi="Calibri" w:cs="Calibri"/>
          <w:sz w:val="22"/>
          <w:szCs w:val="22"/>
          <w:lang w:eastAsia="it-IT"/>
        </w:rPr>
        <w:t xml:space="preserve"> __</w:t>
      </w:r>
      <w:r>
        <w:rPr>
          <w:rFonts w:ascii="Calibri" w:hAnsi="Calibri" w:cs="Calibri"/>
          <w:sz w:val="22"/>
          <w:szCs w:val="22"/>
          <w:lang w:eastAsia="it-IT"/>
        </w:rPr>
        <w:t>_______________________________________________________________________</w:t>
      </w:r>
    </w:p>
    <w:p w:rsidR="009073FE" w:rsidRDefault="00540045" w:rsidP="00540045">
      <w:pPr>
        <w:suppressAutoHyphens w:val="0"/>
        <w:autoSpaceDE w:val="0"/>
        <w:autoSpaceDN w:val="0"/>
        <w:adjustRightInd w:val="0"/>
        <w:jc w:val="both"/>
        <w:rPr>
          <w:rFonts w:ascii="Calibri" w:hAnsi="Calibri" w:cs="Calibri"/>
          <w:sz w:val="22"/>
          <w:szCs w:val="22"/>
          <w:lang w:eastAsia="it-IT"/>
        </w:rPr>
      </w:pPr>
      <w:r>
        <w:rPr>
          <w:rFonts w:ascii="Calibri" w:hAnsi="Calibri" w:cs="Calibri"/>
          <w:sz w:val="22"/>
          <w:szCs w:val="22"/>
          <w:lang w:eastAsia="it-IT"/>
        </w:rPr>
        <w:t xml:space="preserve">(poiché i titoli accademici conseguiti all’estero non hanno valore legale in Italia - art.170 del R.D. n.1592/1933 - i detentori degli stessi devono richiederne l’equivalenza con i corrispondenti titoli italiani alle autorità competenti - art.38 del </w:t>
      </w:r>
      <w:proofErr w:type="spellStart"/>
      <w:r>
        <w:rPr>
          <w:rFonts w:ascii="Calibri" w:hAnsi="Calibri" w:cs="Calibri"/>
          <w:sz w:val="22"/>
          <w:szCs w:val="22"/>
          <w:lang w:eastAsia="it-IT"/>
        </w:rPr>
        <w:t>D.Lgs.</w:t>
      </w:r>
      <w:proofErr w:type="spellEnd"/>
      <w:r>
        <w:rPr>
          <w:rFonts w:ascii="Calibri" w:hAnsi="Calibri" w:cs="Calibri"/>
          <w:sz w:val="22"/>
          <w:szCs w:val="22"/>
          <w:lang w:eastAsia="it-IT"/>
        </w:rPr>
        <w:t xml:space="preserve"> 165/2001);</w:t>
      </w:r>
    </w:p>
    <w:p w:rsidR="00DA4027" w:rsidRDefault="00DA4027" w:rsidP="00DA4027">
      <w:pPr>
        <w:suppressAutoHyphens w:val="0"/>
        <w:autoSpaceDE w:val="0"/>
        <w:autoSpaceDN w:val="0"/>
        <w:adjustRightInd w:val="0"/>
        <w:rPr>
          <w:rFonts w:ascii="Calibri" w:hAnsi="Calibri" w:cs="Calibri"/>
          <w:sz w:val="22"/>
          <w:szCs w:val="22"/>
          <w:lang w:eastAsia="it-IT"/>
        </w:rPr>
      </w:pPr>
      <w:r>
        <w:rPr>
          <w:rFonts w:ascii="Calibri" w:hAnsi="Calibri" w:cs="Calibri"/>
          <w:sz w:val="22"/>
          <w:szCs w:val="22"/>
          <w:lang w:eastAsia="it-IT"/>
        </w:rPr>
        <w:t xml:space="preserve">7. di essere in possesso della patente </w:t>
      </w:r>
      <w:proofErr w:type="spellStart"/>
      <w:r>
        <w:rPr>
          <w:rFonts w:ascii="Calibri" w:hAnsi="Calibri" w:cs="Calibri"/>
          <w:sz w:val="22"/>
          <w:szCs w:val="22"/>
          <w:lang w:eastAsia="it-IT"/>
        </w:rPr>
        <w:t>cat</w:t>
      </w:r>
      <w:proofErr w:type="spellEnd"/>
      <w:r>
        <w:rPr>
          <w:rFonts w:ascii="Calibri" w:hAnsi="Calibri" w:cs="Calibri"/>
          <w:sz w:val="22"/>
          <w:szCs w:val="22"/>
          <w:lang w:eastAsia="it-IT"/>
        </w:rPr>
        <w:t>. B;</w:t>
      </w:r>
    </w:p>
    <w:p w:rsidR="00DA4027" w:rsidRDefault="00DA4027" w:rsidP="00DA4027">
      <w:pPr>
        <w:suppressAutoHyphens w:val="0"/>
        <w:autoSpaceDE w:val="0"/>
        <w:autoSpaceDN w:val="0"/>
        <w:adjustRightInd w:val="0"/>
        <w:rPr>
          <w:rFonts w:ascii="Calibri" w:hAnsi="Calibri" w:cs="Calibri"/>
          <w:sz w:val="22"/>
          <w:szCs w:val="22"/>
          <w:lang w:eastAsia="it-IT"/>
        </w:rPr>
      </w:pPr>
      <w:r>
        <w:rPr>
          <w:rFonts w:ascii="Calibri" w:hAnsi="Calibri" w:cs="Calibri"/>
          <w:sz w:val="22"/>
          <w:szCs w:val="22"/>
          <w:lang w:eastAsia="it-IT"/>
        </w:rPr>
        <w:t>8. di essere in possesso della certificazione di conoscenza pari o superiore al Livello B2 secondo la sintesi del</w:t>
      </w:r>
    </w:p>
    <w:p w:rsidR="00DA4027" w:rsidRDefault="00DA4027" w:rsidP="00DA4027">
      <w:pPr>
        <w:suppressAutoHyphens w:val="0"/>
        <w:autoSpaceDE w:val="0"/>
        <w:autoSpaceDN w:val="0"/>
        <w:adjustRightInd w:val="0"/>
        <w:rPr>
          <w:rFonts w:ascii="Calibri" w:hAnsi="Calibri" w:cs="Calibri"/>
          <w:sz w:val="22"/>
          <w:szCs w:val="22"/>
          <w:lang w:eastAsia="it-IT"/>
        </w:rPr>
      </w:pPr>
      <w:r>
        <w:rPr>
          <w:rFonts w:ascii="Calibri" w:hAnsi="Calibri" w:cs="Calibri"/>
          <w:sz w:val="22"/>
          <w:szCs w:val="22"/>
          <w:lang w:eastAsia="it-IT"/>
        </w:rPr>
        <w:t>“Quadro Comune Europeo di riferimento per le lingue”;</w:t>
      </w:r>
    </w:p>
    <w:p w:rsidR="004D2C9F" w:rsidRDefault="004D2C9F" w:rsidP="004D2C9F">
      <w:pPr>
        <w:spacing w:line="360" w:lineRule="auto"/>
        <w:jc w:val="both"/>
        <w:rPr>
          <w:rFonts w:ascii="Calibri" w:hAnsi="Calibri"/>
          <w:sz w:val="22"/>
        </w:rPr>
      </w:pPr>
      <w:r>
        <w:rPr>
          <w:rFonts w:ascii="Calibri" w:hAnsi="Calibri"/>
          <w:sz w:val="22"/>
        </w:rPr>
        <w:t xml:space="preserve">9. </w:t>
      </w:r>
      <w:r w:rsidR="003E1FF3">
        <w:rPr>
          <w:rFonts w:ascii="Calibri" w:hAnsi="Calibri"/>
          <w:sz w:val="22"/>
        </w:rPr>
        <w:t>di essere iscritto al Registro Regionale della Guide Tur</w:t>
      </w:r>
      <w:r>
        <w:rPr>
          <w:rFonts w:ascii="Calibri" w:hAnsi="Calibri"/>
          <w:sz w:val="22"/>
        </w:rPr>
        <w:t>istiche della Regione Sardegna;</w:t>
      </w:r>
    </w:p>
    <w:p w:rsidR="00DA4027" w:rsidRPr="004D2C9F" w:rsidRDefault="004D2C9F" w:rsidP="004D2C9F">
      <w:pPr>
        <w:suppressAutoHyphens w:val="0"/>
        <w:autoSpaceDE w:val="0"/>
        <w:autoSpaceDN w:val="0"/>
        <w:adjustRightInd w:val="0"/>
        <w:jc w:val="both"/>
        <w:rPr>
          <w:rFonts w:ascii="Calibri" w:hAnsi="Calibri" w:cs="Calibri"/>
          <w:sz w:val="22"/>
          <w:szCs w:val="22"/>
          <w:lang w:eastAsia="it-IT"/>
        </w:rPr>
      </w:pPr>
      <w:r w:rsidRPr="004D2C9F">
        <w:rPr>
          <w:rFonts w:ascii="Calibri" w:hAnsi="Calibri" w:cs="Calibri"/>
          <w:sz w:val="22"/>
          <w:szCs w:val="22"/>
          <w:lang w:eastAsia="it-IT"/>
        </w:rPr>
        <w:t>10.</w:t>
      </w:r>
      <w:r w:rsidR="00DA4027">
        <w:rPr>
          <w:rFonts w:ascii="Calibri" w:hAnsi="Calibri" w:cs="Calibri"/>
          <w:sz w:val="22"/>
          <w:szCs w:val="22"/>
          <w:lang w:eastAsia="it-IT"/>
        </w:rPr>
        <w:t>di essere in posizione regolare nei confronti dell’obbligo di leva (solo per i candidati italiani di sesso</w:t>
      </w:r>
      <w:r>
        <w:rPr>
          <w:rFonts w:ascii="Calibri" w:hAnsi="Calibri" w:cs="Calibri"/>
          <w:sz w:val="22"/>
          <w:szCs w:val="22"/>
          <w:lang w:eastAsia="it-IT"/>
        </w:rPr>
        <w:t xml:space="preserve"> </w:t>
      </w:r>
      <w:r w:rsidR="00DA4027">
        <w:rPr>
          <w:rFonts w:ascii="Calibri" w:hAnsi="Calibri" w:cs="Calibri"/>
          <w:sz w:val="22"/>
          <w:szCs w:val="22"/>
          <w:lang w:eastAsia="it-IT"/>
        </w:rPr>
        <w:t>maschile nati entro il 31/12/1985 ai sensi dell’art. 1 L. 23/8/2004 n. 226);</w:t>
      </w:r>
    </w:p>
    <w:p w:rsidR="00DA4027" w:rsidRDefault="00DA4027" w:rsidP="00DA4027">
      <w:pPr>
        <w:suppressAutoHyphens w:val="0"/>
        <w:autoSpaceDE w:val="0"/>
        <w:autoSpaceDN w:val="0"/>
        <w:adjustRightInd w:val="0"/>
        <w:jc w:val="both"/>
        <w:rPr>
          <w:rFonts w:ascii="Calibri" w:hAnsi="Calibri" w:cs="Calibri"/>
          <w:sz w:val="22"/>
          <w:szCs w:val="22"/>
          <w:lang w:eastAsia="it-IT"/>
        </w:rPr>
      </w:pPr>
      <w:r>
        <w:rPr>
          <w:rFonts w:ascii="Calibri" w:hAnsi="Calibri" w:cs="Calibri"/>
          <w:sz w:val="22"/>
          <w:szCs w:val="22"/>
          <w:lang w:eastAsia="it-IT"/>
        </w:rPr>
        <w:t>1</w:t>
      </w:r>
      <w:r w:rsidR="004D2C9F">
        <w:rPr>
          <w:rFonts w:ascii="Calibri" w:hAnsi="Calibri" w:cs="Calibri"/>
          <w:sz w:val="22"/>
          <w:szCs w:val="22"/>
          <w:lang w:eastAsia="it-IT"/>
        </w:rPr>
        <w:t>1</w:t>
      </w:r>
      <w:r>
        <w:rPr>
          <w:rFonts w:ascii="Calibri" w:hAnsi="Calibri" w:cs="Calibri"/>
          <w:sz w:val="22"/>
          <w:szCs w:val="22"/>
          <w:lang w:eastAsia="it-IT"/>
        </w:rPr>
        <w:t>. di non essere stato destituito o dispensato o dichiarato decaduto dal pubblico impiego secondo quanto previsto dalla normativa vigente;</w:t>
      </w:r>
    </w:p>
    <w:p w:rsidR="00DA4027" w:rsidRDefault="00DA4027" w:rsidP="00DA4027">
      <w:pPr>
        <w:suppressAutoHyphens w:val="0"/>
        <w:autoSpaceDE w:val="0"/>
        <w:autoSpaceDN w:val="0"/>
        <w:adjustRightInd w:val="0"/>
        <w:jc w:val="both"/>
        <w:rPr>
          <w:rFonts w:ascii="Calibri" w:hAnsi="Calibri" w:cs="Calibri"/>
          <w:sz w:val="22"/>
          <w:szCs w:val="22"/>
          <w:lang w:eastAsia="it-IT"/>
        </w:rPr>
      </w:pPr>
      <w:r>
        <w:rPr>
          <w:rFonts w:ascii="Calibri" w:hAnsi="Calibri" w:cs="Calibri"/>
          <w:sz w:val="22"/>
          <w:szCs w:val="22"/>
          <w:lang w:eastAsia="it-IT"/>
        </w:rPr>
        <w:t>1</w:t>
      </w:r>
      <w:r w:rsidR="004D2C9F">
        <w:rPr>
          <w:rFonts w:ascii="Calibri" w:hAnsi="Calibri" w:cs="Calibri"/>
          <w:sz w:val="22"/>
          <w:szCs w:val="22"/>
          <w:lang w:eastAsia="it-IT"/>
        </w:rPr>
        <w:t>2</w:t>
      </w:r>
      <w:r>
        <w:rPr>
          <w:rFonts w:ascii="Calibri" w:hAnsi="Calibri" w:cs="Calibri"/>
          <w:sz w:val="22"/>
          <w:szCs w:val="22"/>
          <w:lang w:eastAsia="it-IT"/>
        </w:rPr>
        <w:t>. di non avere condanne penali e di non avere procedimenti penali in corso ovvero di avere la/e seguenti condanne penali e il/i seguente/i procedimenti penali in corso (indicare per entrambi la data del provvedimento e l’Autorità Giudiziaria che lo ha emesso):</w:t>
      </w:r>
    </w:p>
    <w:p w:rsidR="00DA4027" w:rsidRDefault="00DA4027" w:rsidP="00DA4027">
      <w:pPr>
        <w:suppressAutoHyphens w:val="0"/>
        <w:autoSpaceDE w:val="0"/>
        <w:autoSpaceDN w:val="0"/>
        <w:adjustRightInd w:val="0"/>
        <w:rPr>
          <w:rFonts w:ascii="Calibri" w:hAnsi="Calibri" w:cs="Calibri"/>
          <w:sz w:val="22"/>
          <w:szCs w:val="22"/>
          <w:lang w:eastAsia="it-IT"/>
        </w:rPr>
      </w:pPr>
      <w:r>
        <w:rPr>
          <w:rFonts w:ascii="Calibri" w:hAnsi="Calibri" w:cs="Calibri"/>
          <w:sz w:val="22"/>
          <w:szCs w:val="22"/>
          <w:lang w:eastAsia="it-IT"/>
        </w:rPr>
        <w:t>_________________________________________________________________________________</w:t>
      </w:r>
    </w:p>
    <w:p w:rsidR="00DA4027" w:rsidRDefault="00DA4027" w:rsidP="00DA4027">
      <w:pPr>
        <w:suppressAutoHyphens w:val="0"/>
        <w:autoSpaceDE w:val="0"/>
        <w:autoSpaceDN w:val="0"/>
        <w:adjustRightInd w:val="0"/>
        <w:rPr>
          <w:rFonts w:ascii="Calibri" w:hAnsi="Calibri" w:cs="Calibri"/>
          <w:sz w:val="22"/>
          <w:szCs w:val="22"/>
          <w:lang w:eastAsia="it-IT"/>
        </w:rPr>
      </w:pPr>
      <w:r>
        <w:rPr>
          <w:rFonts w:ascii="Calibri" w:hAnsi="Calibri" w:cs="Calibri"/>
          <w:sz w:val="22"/>
          <w:szCs w:val="22"/>
          <w:lang w:eastAsia="it-IT"/>
        </w:rPr>
        <w:t>_________________________________________________________________________</w:t>
      </w:r>
      <w:r w:rsidR="0066137A">
        <w:rPr>
          <w:rFonts w:ascii="Calibri" w:hAnsi="Calibri" w:cs="Calibri"/>
          <w:sz w:val="22"/>
          <w:szCs w:val="22"/>
          <w:lang w:eastAsia="it-IT"/>
        </w:rPr>
        <w:t>________</w:t>
      </w:r>
      <w:r>
        <w:rPr>
          <w:rFonts w:ascii="Calibri" w:hAnsi="Calibri" w:cs="Calibri"/>
          <w:sz w:val="22"/>
          <w:szCs w:val="22"/>
          <w:lang w:eastAsia="it-IT"/>
        </w:rPr>
        <w:t>;</w:t>
      </w:r>
    </w:p>
    <w:p w:rsidR="00DA4027" w:rsidRDefault="00DA4027" w:rsidP="0066137A">
      <w:pPr>
        <w:suppressAutoHyphens w:val="0"/>
        <w:autoSpaceDE w:val="0"/>
        <w:autoSpaceDN w:val="0"/>
        <w:adjustRightInd w:val="0"/>
        <w:jc w:val="both"/>
        <w:rPr>
          <w:rFonts w:ascii="Calibri" w:hAnsi="Calibri" w:cs="Calibri"/>
          <w:sz w:val="22"/>
          <w:szCs w:val="22"/>
          <w:lang w:eastAsia="it-IT"/>
        </w:rPr>
      </w:pPr>
      <w:r>
        <w:rPr>
          <w:rFonts w:ascii="Calibri" w:hAnsi="Calibri" w:cs="Calibri"/>
          <w:sz w:val="22"/>
          <w:szCs w:val="22"/>
          <w:lang w:eastAsia="it-IT"/>
        </w:rPr>
        <w:t>1</w:t>
      </w:r>
      <w:r w:rsidR="004D2C9F">
        <w:rPr>
          <w:rFonts w:ascii="Calibri" w:hAnsi="Calibri" w:cs="Calibri"/>
          <w:sz w:val="22"/>
          <w:szCs w:val="22"/>
          <w:lang w:eastAsia="it-IT"/>
        </w:rPr>
        <w:t>3</w:t>
      </w:r>
      <w:r>
        <w:rPr>
          <w:rFonts w:ascii="Calibri" w:hAnsi="Calibri" w:cs="Calibri"/>
          <w:sz w:val="22"/>
          <w:szCs w:val="22"/>
          <w:lang w:eastAsia="it-IT"/>
        </w:rPr>
        <w:t>. di non aver subito licenziamento disciplinare o per giusta causa dall’</w:t>
      </w:r>
      <w:r w:rsidR="0066137A">
        <w:rPr>
          <w:rFonts w:ascii="Calibri" w:hAnsi="Calibri" w:cs="Calibri"/>
          <w:sz w:val="22"/>
          <w:szCs w:val="22"/>
          <w:lang w:eastAsia="it-IT"/>
        </w:rPr>
        <w:t xml:space="preserve">impiego presso una pubblica </w:t>
      </w:r>
      <w:r>
        <w:rPr>
          <w:rFonts w:ascii="Calibri" w:hAnsi="Calibri" w:cs="Calibri"/>
          <w:sz w:val="22"/>
          <w:szCs w:val="22"/>
          <w:lang w:eastAsia="it-IT"/>
        </w:rPr>
        <w:t>amministrazione;</w:t>
      </w:r>
    </w:p>
    <w:p w:rsidR="00DA4027" w:rsidRDefault="00DA4027" w:rsidP="0066137A">
      <w:pPr>
        <w:suppressAutoHyphens w:val="0"/>
        <w:autoSpaceDE w:val="0"/>
        <w:autoSpaceDN w:val="0"/>
        <w:adjustRightInd w:val="0"/>
        <w:jc w:val="both"/>
        <w:rPr>
          <w:rFonts w:ascii="Calibri" w:hAnsi="Calibri" w:cs="Calibri"/>
          <w:sz w:val="22"/>
          <w:szCs w:val="22"/>
          <w:lang w:eastAsia="it-IT"/>
        </w:rPr>
      </w:pPr>
      <w:r>
        <w:rPr>
          <w:rFonts w:ascii="Calibri" w:hAnsi="Calibri" w:cs="Calibri"/>
          <w:sz w:val="22"/>
          <w:szCs w:val="22"/>
          <w:lang w:eastAsia="it-IT"/>
        </w:rPr>
        <w:t>1</w:t>
      </w:r>
      <w:r w:rsidR="004D2C9F">
        <w:rPr>
          <w:rFonts w:ascii="Calibri" w:hAnsi="Calibri" w:cs="Calibri"/>
          <w:sz w:val="22"/>
          <w:szCs w:val="22"/>
          <w:lang w:eastAsia="it-IT"/>
        </w:rPr>
        <w:t>4</w:t>
      </w:r>
      <w:r>
        <w:rPr>
          <w:rFonts w:ascii="Calibri" w:hAnsi="Calibri" w:cs="Calibri"/>
          <w:sz w:val="22"/>
          <w:szCs w:val="22"/>
          <w:lang w:eastAsia="it-IT"/>
        </w:rPr>
        <w:t>. di non essere stato dichiarato interdetto, o sottoposto a misure che escludono –</w:t>
      </w:r>
      <w:r w:rsidR="0066137A">
        <w:rPr>
          <w:rFonts w:ascii="Calibri" w:hAnsi="Calibri" w:cs="Calibri"/>
          <w:sz w:val="22"/>
          <w:szCs w:val="22"/>
          <w:lang w:eastAsia="it-IT"/>
        </w:rPr>
        <w:t xml:space="preserve"> secondo la </w:t>
      </w:r>
      <w:r>
        <w:rPr>
          <w:rFonts w:ascii="Calibri" w:hAnsi="Calibri" w:cs="Calibri"/>
          <w:sz w:val="22"/>
          <w:szCs w:val="22"/>
          <w:lang w:eastAsia="it-IT"/>
        </w:rPr>
        <w:t>normativa vigente - la costituzione del rapporto di impiego con la pubblica amministrazione;</w:t>
      </w:r>
    </w:p>
    <w:p w:rsidR="00DA4027" w:rsidRDefault="00DA4027" w:rsidP="0066137A">
      <w:pPr>
        <w:suppressAutoHyphens w:val="0"/>
        <w:autoSpaceDE w:val="0"/>
        <w:autoSpaceDN w:val="0"/>
        <w:adjustRightInd w:val="0"/>
        <w:jc w:val="both"/>
        <w:rPr>
          <w:rFonts w:ascii="Calibri" w:hAnsi="Calibri" w:cs="Calibri"/>
          <w:sz w:val="22"/>
          <w:szCs w:val="22"/>
          <w:lang w:eastAsia="it-IT"/>
        </w:rPr>
      </w:pPr>
      <w:r>
        <w:rPr>
          <w:rFonts w:ascii="Calibri" w:hAnsi="Calibri" w:cs="Calibri"/>
          <w:sz w:val="22"/>
          <w:szCs w:val="22"/>
          <w:lang w:eastAsia="it-IT"/>
        </w:rPr>
        <w:t>1</w:t>
      </w:r>
      <w:r w:rsidR="004D2C9F">
        <w:rPr>
          <w:rFonts w:ascii="Calibri" w:hAnsi="Calibri" w:cs="Calibri"/>
          <w:sz w:val="22"/>
          <w:szCs w:val="22"/>
          <w:lang w:eastAsia="it-IT"/>
        </w:rPr>
        <w:t>5</w:t>
      </w:r>
      <w:r>
        <w:rPr>
          <w:rFonts w:ascii="Calibri" w:hAnsi="Calibri" w:cs="Calibri"/>
          <w:sz w:val="22"/>
          <w:szCs w:val="22"/>
          <w:lang w:eastAsia="it-IT"/>
        </w:rPr>
        <w:t>. di essere in possesso dei seguenti titoli di precedenza e preferenza:</w:t>
      </w:r>
    </w:p>
    <w:p w:rsidR="00DA4027" w:rsidRDefault="00DA4027" w:rsidP="0066137A">
      <w:pPr>
        <w:suppressAutoHyphens w:val="0"/>
        <w:autoSpaceDE w:val="0"/>
        <w:autoSpaceDN w:val="0"/>
        <w:adjustRightInd w:val="0"/>
        <w:jc w:val="both"/>
        <w:rPr>
          <w:rFonts w:ascii="Calibri" w:hAnsi="Calibri" w:cs="Calibri"/>
          <w:sz w:val="22"/>
          <w:szCs w:val="22"/>
          <w:lang w:eastAsia="it-IT"/>
        </w:rPr>
      </w:pPr>
      <w:r>
        <w:rPr>
          <w:rFonts w:ascii="Calibri" w:hAnsi="Calibri" w:cs="Calibri"/>
          <w:sz w:val="22"/>
          <w:szCs w:val="22"/>
          <w:lang w:eastAsia="it-IT"/>
        </w:rPr>
        <w:t>______________________________________________________________________________</w:t>
      </w:r>
      <w:r w:rsidR="0066137A">
        <w:rPr>
          <w:rFonts w:ascii="Calibri" w:hAnsi="Calibri" w:cs="Calibri"/>
          <w:sz w:val="22"/>
          <w:szCs w:val="22"/>
          <w:lang w:eastAsia="it-IT"/>
        </w:rPr>
        <w:t>________</w:t>
      </w:r>
      <w:r>
        <w:rPr>
          <w:rFonts w:ascii="Calibri" w:hAnsi="Calibri" w:cs="Calibri"/>
          <w:sz w:val="22"/>
          <w:szCs w:val="22"/>
          <w:lang w:eastAsia="it-IT"/>
        </w:rPr>
        <w:t>e</w:t>
      </w:r>
    </w:p>
    <w:p w:rsidR="00DA4027" w:rsidRDefault="00DA4027" w:rsidP="00DA4027">
      <w:pPr>
        <w:suppressAutoHyphens w:val="0"/>
        <w:autoSpaceDE w:val="0"/>
        <w:autoSpaceDN w:val="0"/>
        <w:adjustRightInd w:val="0"/>
        <w:rPr>
          <w:rFonts w:ascii="Calibri" w:hAnsi="Calibri" w:cs="Calibri"/>
          <w:sz w:val="22"/>
          <w:szCs w:val="22"/>
          <w:lang w:eastAsia="it-IT"/>
        </w:rPr>
      </w:pPr>
      <w:r>
        <w:rPr>
          <w:rFonts w:ascii="Calibri" w:hAnsi="Calibri" w:cs="Calibri"/>
          <w:sz w:val="22"/>
          <w:szCs w:val="22"/>
          <w:lang w:eastAsia="it-IT"/>
        </w:rPr>
        <w:t>che la relativa certificazione è in proprio possesso ovvero disponibile presso</w:t>
      </w:r>
    </w:p>
    <w:p w:rsidR="00DA4027" w:rsidRDefault="00DA4027" w:rsidP="00DA4027">
      <w:pPr>
        <w:suppressAutoHyphens w:val="0"/>
        <w:autoSpaceDE w:val="0"/>
        <w:autoSpaceDN w:val="0"/>
        <w:adjustRightInd w:val="0"/>
        <w:rPr>
          <w:rFonts w:ascii="Calibri" w:hAnsi="Calibri" w:cs="Calibri"/>
          <w:sz w:val="22"/>
          <w:szCs w:val="22"/>
          <w:lang w:eastAsia="it-IT"/>
        </w:rPr>
      </w:pPr>
      <w:r>
        <w:rPr>
          <w:rFonts w:ascii="Calibri" w:hAnsi="Calibri" w:cs="Calibri"/>
          <w:sz w:val="22"/>
          <w:szCs w:val="22"/>
          <w:lang w:eastAsia="it-IT"/>
        </w:rPr>
        <w:t>_____________________________________________________________________________</w:t>
      </w:r>
      <w:r w:rsidR="0066137A">
        <w:rPr>
          <w:rFonts w:ascii="Calibri" w:hAnsi="Calibri" w:cs="Calibri"/>
          <w:sz w:val="22"/>
          <w:szCs w:val="22"/>
          <w:lang w:eastAsia="it-IT"/>
        </w:rPr>
        <w:t>_________</w:t>
      </w:r>
      <w:r>
        <w:rPr>
          <w:rFonts w:ascii="Calibri" w:hAnsi="Calibri" w:cs="Calibri"/>
          <w:sz w:val="22"/>
          <w:szCs w:val="22"/>
          <w:lang w:eastAsia="it-IT"/>
        </w:rPr>
        <w:t>;</w:t>
      </w:r>
    </w:p>
    <w:p w:rsidR="0066137A" w:rsidRDefault="00DA4027" w:rsidP="0066137A">
      <w:pPr>
        <w:suppressAutoHyphens w:val="0"/>
        <w:autoSpaceDE w:val="0"/>
        <w:autoSpaceDN w:val="0"/>
        <w:adjustRightInd w:val="0"/>
        <w:jc w:val="both"/>
        <w:rPr>
          <w:rFonts w:ascii="Calibri" w:hAnsi="Calibri" w:cs="Calibri"/>
          <w:sz w:val="22"/>
          <w:szCs w:val="22"/>
          <w:lang w:eastAsia="it-IT"/>
        </w:rPr>
      </w:pPr>
      <w:r>
        <w:rPr>
          <w:rFonts w:ascii="Calibri" w:hAnsi="Calibri" w:cs="Calibri"/>
          <w:sz w:val="22"/>
          <w:szCs w:val="22"/>
          <w:lang w:eastAsia="it-IT"/>
        </w:rPr>
        <w:t>1</w:t>
      </w:r>
      <w:r w:rsidR="004D2C9F">
        <w:rPr>
          <w:rFonts w:ascii="Calibri" w:hAnsi="Calibri" w:cs="Calibri"/>
          <w:sz w:val="22"/>
          <w:szCs w:val="22"/>
          <w:lang w:eastAsia="it-IT"/>
        </w:rPr>
        <w:t>6</w:t>
      </w:r>
      <w:r>
        <w:rPr>
          <w:rFonts w:ascii="Calibri" w:hAnsi="Calibri" w:cs="Calibri"/>
          <w:sz w:val="22"/>
          <w:szCs w:val="22"/>
          <w:lang w:eastAsia="it-IT"/>
        </w:rPr>
        <w:t xml:space="preserve">. di aver preso visione dell’informativa prevista dal GDPR 679/16 e dal </w:t>
      </w:r>
      <w:proofErr w:type="spellStart"/>
      <w:r>
        <w:rPr>
          <w:rFonts w:ascii="Calibri" w:hAnsi="Calibri" w:cs="Calibri"/>
          <w:sz w:val="22"/>
          <w:szCs w:val="22"/>
          <w:lang w:eastAsia="it-IT"/>
        </w:rPr>
        <w:t>D.Lgs.</w:t>
      </w:r>
      <w:proofErr w:type="spellEnd"/>
      <w:r>
        <w:rPr>
          <w:rFonts w:ascii="Calibri" w:hAnsi="Calibri" w:cs="Calibri"/>
          <w:sz w:val="22"/>
          <w:szCs w:val="22"/>
          <w:lang w:eastAsia="it-IT"/>
        </w:rPr>
        <w:t xml:space="preserve"> 196/2003 (Codice in</w:t>
      </w:r>
      <w:r w:rsidR="0066137A">
        <w:rPr>
          <w:rFonts w:ascii="Calibri" w:hAnsi="Calibri" w:cs="Calibri"/>
          <w:sz w:val="22"/>
          <w:szCs w:val="22"/>
          <w:lang w:eastAsia="it-IT"/>
        </w:rPr>
        <w:t xml:space="preserve"> </w:t>
      </w:r>
      <w:r>
        <w:rPr>
          <w:rFonts w:ascii="Calibri" w:hAnsi="Calibri" w:cs="Calibri"/>
          <w:sz w:val="22"/>
          <w:szCs w:val="22"/>
          <w:lang w:eastAsia="it-IT"/>
        </w:rPr>
        <w:t xml:space="preserve">materia di protezione dei dati personali – </w:t>
      </w:r>
      <w:r w:rsidRPr="004D2C9F">
        <w:rPr>
          <w:rFonts w:ascii="Calibri" w:hAnsi="Calibri" w:cs="Calibri"/>
          <w:sz w:val="22"/>
          <w:szCs w:val="22"/>
          <w:lang w:eastAsia="it-IT"/>
        </w:rPr>
        <w:t>allegato C),</w:t>
      </w:r>
      <w:r>
        <w:rPr>
          <w:rFonts w:ascii="Calibri" w:hAnsi="Calibri" w:cs="Calibri"/>
          <w:sz w:val="22"/>
          <w:szCs w:val="22"/>
          <w:lang w:eastAsia="it-IT"/>
        </w:rPr>
        <w:t xml:space="preserve"> di essere q</w:t>
      </w:r>
      <w:r w:rsidR="0066137A">
        <w:rPr>
          <w:rFonts w:ascii="Calibri" w:hAnsi="Calibri" w:cs="Calibri"/>
          <w:sz w:val="22"/>
          <w:szCs w:val="22"/>
          <w:lang w:eastAsia="it-IT"/>
        </w:rPr>
        <w:t xml:space="preserve">uindi venuto a conoscenza delle </w:t>
      </w:r>
      <w:r>
        <w:rPr>
          <w:rFonts w:ascii="Calibri" w:hAnsi="Calibri" w:cs="Calibri"/>
          <w:sz w:val="22"/>
          <w:szCs w:val="22"/>
          <w:lang w:eastAsia="it-IT"/>
        </w:rPr>
        <w:t>modalità e delle finalità del trattamento dei dati comunicat</w:t>
      </w:r>
      <w:r w:rsidR="0066137A">
        <w:rPr>
          <w:rFonts w:ascii="Calibri" w:hAnsi="Calibri" w:cs="Calibri"/>
          <w:sz w:val="22"/>
          <w:szCs w:val="22"/>
          <w:lang w:eastAsia="it-IT"/>
        </w:rPr>
        <w:t xml:space="preserve">i e di esprimere il consenso al </w:t>
      </w:r>
      <w:r>
        <w:rPr>
          <w:rFonts w:ascii="Calibri" w:hAnsi="Calibri" w:cs="Calibri"/>
          <w:sz w:val="22"/>
          <w:szCs w:val="22"/>
          <w:lang w:eastAsia="it-IT"/>
        </w:rPr>
        <w:t>trattamento dei dati personali medesimi.</w:t>
      </w:r>
    </w:p>
    <w:p w:rsidR="0066137A" w:rsidRDefault="0066137A" w:rsidP="0066137A">
      <w:pPr>
        <w:suppressAutoHyphens w:val="0"/>
        <w:autoSpaceDE w:val="0"/>
        <w:autoSpaceDN w:val="0"/>
        <w:adjustRightInd w:val="0"/>
        <w:jc w:val="both"/>
        <w:rPr>
          <w:rFonts w:ascii="Calibri" w:hAnsi="Calibri" w:cs="Calibri"/>
          <w:sz w:val="22"/>
          <w:szCs w:val="22"/>
          <w:lang w:eastAsia="it-IT"/>
        </w:rPr>
      </w:pPr>
      <w:r>
        <w:rPr>
          <w:rFonts w:ascii="Calibri" w:hAnsi="Calibri" w:cs="Calibri"/>
          <w:sz w:val="22"/>
          <w:szCs w:val="22"/>
          <w:lang w:eastAsia="it-IT"/>
        </w:rPr>
        <w:t>1</w:t>
      </w:r>
      <w:r w:rsidR="004D2C9F">
        <w:rPr>
          <w:rFonts w:ascii="Calibri" w:hAnsi="Calibri" w:cs="Calibri"/>
          <w:sz w:val="22"/>
          <w:szCs w:val="22"/>
          <w:lang w:eastAsia="it-IT"/>
        </w:rPr>
        <w:t>7</w:t>
      </w:r>
      <w:r>
        <w:rPr>
          <w:rFonts w:ascii="Calibri" w:hAnsi="Calibri" w:cs="Calibri"/>
          <w:sz w:val="22"/>
          <w:szCs w:val="22"/>
          <w:lang w:eastAsia="it-IT"/>
        </w:rPr>
        <w:t xml:space="preserve">. </w:t>
      </w:r>
      <w:r w:rsidR="00F606F6" w:rsidRPr="0066137A">
        <w:rPr>
          <w:rFonts w:ascii="Calibri" w:hAnsi="Calibri" w:cs="Calibri"/>
          <w:sz w:val="22"/>
          <w:szCs w:val="22"/>
          <w:lang w:eastAsia="it-IT"/>
        </w:rPr>
        <w:t xml:space="preserve">di dare il consenso al trattamento dei dati personali per gli adempimenti della procedura concorsuale, </w:t>
      </w:r>
      <w:r>
        <w:rPr>
          <w:rFonts w:ascii="Calibri" w:hAnsi="Calibri" w:cs="Calibri"/>
          <w:sz w:val="22"/>
          <w:szCs w:val="22"/>
          <w:lang w:eastAsia="it-IT"/>
        </w:rPr>
        <w:t xml:space="preserve">ai sensi del </w:t>
      </w:r>
      <w:proofErr w:type="spellStart"/>
      <w:r>
        <w:rPr>
          <w:rFonts w:ascii="Calibri" w:hAnsi="Calibri" w:cs="Calibri"/>
          <w:sz w:val="22"/>
          <w:szCs w:val="22"/>
          <w:lang w:eastAsia="it-IT"/>
        </w:rPr>
        <w:t>D.Lgs.</w:t>
      </w:r>
      <w:proofErr w:type="spellEnd"/>
      <w:r>
        <w:rPr>
          <w:rFonts w:ascii="Calibri" w:hAnsi="Calibri" w:cs="Calibri"/>
          <w:sz w:val="22"/>
          <w:szCs w:val="22"/>
          <w:lang w:eastAsia="it-IT"/>
        </w:rPr>
        <w:t xml:space="preserve"> n.196/2003;</w:t>
      </w:r>
      <w:r w:rsidR="000D1D96">
        <w:t xml:space="preserve"> </w:t>
      </w:r>
    </w:p>
    <w:p w:rsidR="00F606F6" w:rsidRPr="0066137A" w:rsidRDefault="0066137A" w:rsidP="0066137A">
      <w:pPr>
        <w:suppressAutoHyphens w:val="0"/>
        <w:autoSpaceDE w:val="0"/>
        <w:autoSpaceDN w:val="0"/>
        <w:adjustRightInd w:val="0"/>
        <w:jc w:val="both"/>
        <w:rPr>
          <w:rFonts w:ascii="Calibri" w:hAnsi="Calibri" w:cs="Calibri"/>
          <w:sz w:val="22"/>
          <w:szCs w:val="22"/>
          <w:lang w:eastAsia="it-IT"/>
        </w:rPr>
      </w:pPr>
      <w:r>
        <w:rPr>
          <w:rFonts w:ascii="Calibri" w:hAnsi="Calibri" w:cs="Calibri"/>
          <w:sz w:val="22"/>
          <w:szCs w:val="22"/>
          <w:lang w:eastAsia="it-IT"/>
        </w:rPr>
        <w:t>1</w:t>
      </w:r>
      <w:r w:rsidR="004D2C9F">
        <w:rPr>
          <w:rFonts w:ascii="Calibri" w:hAnsi="Calibri" w:cs="Calibri"/>
          <w:sz w:val="22"/>
          <w:szCs w:val="22"/>
          <w:lang w:eastAsia="it-IT"/>
        </w:rPr>
        <w:t>8</w:t>
      </w:r>
      <w:r>
        <w:rPr>
          <w:rFonts w:ascii="Calibri" w:hAnsi="Calibri" w:cs="Calibri"/>
          <w:sz w:val="22"/>
          <w:szCs w:val="22"/>
          <w:lang w:eastAsia="it-IT"/>
        </w:rPr>
        <w:t xml:space="preserve">. </w:t>
      </w:r>
      <w:r w:rsidR="00F606F6" w:rsidRPr="0066137A">
        <w:rPr>
          <w:rFonts w:ascii="Calibri" w:hAnsi="Calibri" w:cs="Calibri"/>
          <w:sz w:val="22"/>
          <w:szCs w:val="22"/>
          <w:lang w:eastAsia="it-IT"/>
        </w:rPr>
        <w:t>di accettare in modo incondizionato tutte le norme previste dal bando di concorso in oggetto.</w:t>
      </w:r>
    </w:p>
    <w:p w:rsidR="00D73560" w:rsidRPr="0066137A" w:rsidRDefault="0066137A" w:rsidP="0066137A">
      <w:pPr>
        <w:suppressAutoHyphens w:val="0"/>
        <w:autoSpaceDE w:val="0"/>
        <w:autoSpaceDN w:val="0"/>
        <w:adjustRightInd w:val="0"/>
        <w:jc w:val="both"/>
        <w:rPr>
          <w:rFonts w:asciiTheme="minorHAnsi" w:hAnsiTheme="minorHAnsi"/>
          <w:sz w:val="22"/>
          <w:szCs w:val="22"/>
        </w:rPr>
      </w:pPr>
      <w:r>
        <w:rPr>
          <w:rFonts w:ascii="Calibri" w:hAnsi="Calibri" w:cs="Calibri"/>
          <w:sz w:val="22"/>
          <w:szCs w:val="22"/>
          <w:lang w:eastAsia="it-IT"/>
        </w:rPr>
        <w:t xml:space="preserve">18. </w:t>
      </w:r>
      <w:r w:rsidR="00F606F6" w:rsidRPr="0066137A">
        <w:rPr>
          <w:rFonts w:asciiTheme="minorHAnsi" w:hAnsiTheme="minorHAnsi" w:cs="Calibri"/>
          <w:sz w:val="22"/>
          <w:szCs w:val="22"/>
          <w:lang w:eastAsia="it-IT"/>
        </w:rPr>
        <w:t>di essere a conoscenza che l’ammissione alla presente procedura e gli esiti delle varie fasi della stessa, saranno resi noti ai candidati esclusivamente mediante avviso pubblicato sul sito internet</w:t>
      </w:r>
      <w:r w:rsidR="00F606F6" w:rsidRPr="0066137A">
        <w:rPr>
          <w:rFonts w:asciiTheme="minorHAnsi" w:hAnsiTheme="minorHAnsi"/>
          <w:sz w:val="22"/>
          <w:szCs w:val="22"/>
        </w:rPr>
        <w:t xml:space="preserve"> del</w:t>
      </w:r>
      <w:r w:rsidR="004E6009" w:rsidRPr="0066137A">
        <w:rPr>
          <w:rFonts w:asciiTheme="minorHAnsi" w:hAnsiTheme="minorHAnsi"/>
          <w:sz w:val="22"/>
          <w:szCs w:val="22"/>
        </w:rPr>
        <w:t xml:space="preserve">l’Istituzione “San Michele” </w:t>
      </w:r>
      <w:hyperlink r:id="rId8" w:history="1">
        <w:r w:rsidR="004E6009" w:rsidRPr="0066137A">
          <w:rPr>
            <w:rStyle w:val="Collegamentoipertestuale"/>
            <w:rFonts w:asciiTheme="minorHAnsi" w:hAnsiTheme="minorHAnsi"/>
            <w:sz w:val="22"/>
            <w:szCs w:val="22"/>
          </w:rPr>
          <w:t>www.welcometozieri.it</w:t>
        </w:r>
      </w:hyperlink>
      <w:r w:rsidR="004E6009" w:rsidRPr="0066137A">
        <w:rPr>
          <w:rFonts w:asciiTheme="minorHAnsi" w:hAnsiTheme="minorHAnsi"/>
          <w:sz w:val="22"/>
          <w:szCs w:val="22"/>
        </w:rPr>
        <w:t xml:space="preserve"> e del</w:t>
      </w:r>
      <w:r w:rsidR="00F606F6" w:rsidRPr="0066137A">
        <w:rPr>
          <w:rFonts w:asciiTheme="minorHAnsi" w:hAnsiTheme="minorHAnsi"/>
          <w:sz w:val="22"/>
          <w:szCs w:val="22"/>
        </w:rPr>
        <w:t xml:space="preserve"> Comune di Ozieri</w:t>
      </w:r>
      <w:r w:rsidR="00D73560" w:rsidRPr="0066137A">
        <w:rPr>
          <w:rFonts w:asciiTheme="minorHAnsi" w:hAnsiTheme="minorHAnsi"/>
          <w:sz w:val="22"/>
          <w:szCs w:val="22"/>
        </w:rPr>
        <w:t xml:space="preserve"> all’indirizzo: </w:t>
      </w:r>
      <w:hyperlink r:id="rId9" w:history="1">
        <w:r w:rsidR="004E6009" w:rsidRPr="0066137A">
          <w:rPr>
            <w:rStyle w:val="Collegamentoipertestuale"/>
            <w:rFonts w:asciiTheme="minorHAnsi" w:hAnsiTheme="minorHAnsi"/>
            <w:sz w:val="22"/>
            <w:szCs w:val="22"/>
          </w:rPr>
          <w:t>www.comune.ozieri.ss.it</w:t>
        </w:r>
      </w:hyperlink>
      <w:r w:rsidR="004E6009" w:rsidRPr="0066137A">
        <w:rPr>
          <w:rFonts w:asciiTheme="minorHAnsi" w:hAnsiTheme="minorHAnsi"/>
          <w:sz w:val="22"/>
          <w:szCs w:val="22"/>
        </w:rPr>
        <w:t xml:space="preserve"> </w:t>
      </w:r>
      <w:r w:rsidR="00D73560" w:rsidRPr="0066137A">
        <w:rPr>
          <w:rFonts w:asciiTheme="minorHAnsi" w:hAnsiTheme="minorHAnsi"/>
          <w:sz w:val="22"/>
          <w:szCs w:val="22"/>
        </w:rPr>
        <w:t xml:space="preserve"> e che tale modalità di comunicazione costituisce notifica ad ogni effetto di legge;</w:t>
      </w:r>
    </w:p>
    <w:p w:rsidR="00D73560" w:rsidRPr="0066137A" w:rsidRDefault="00D73560">
      <w:pPr>
        <w:pStyle w:val="NormaleWeb"/>
        <w:rPr>
          <w:rFonts w:asciiTheme="minorHAnsi" w:hAnsiTheme="minorHAnsi"/>
          <w:b/>
          <w:bCs/>
        </w:rPr>
      </w:pPr>
      <w:r w:rsidRPr="0066137A">
        <w:rPr>
          <w:rFonts w:asciiTheme="minorHAnsi" w:hAnsiTheme="minorHAnsi"/>
          <w:b/>
          <w:bCs/>
        </w:rPr>
        <w:t>SI ALLEGA:</w:t>
      </w:r>
    </w:p>
    <w:p w:rsidR="0066137A" w:rsidRDefault="008F1991" w:rsidP="0066137A">
      <w:pPr>
        <w:pStyle w:val="NormaleWeb"/>
        <w:numPr>
          <w:ilvl w:val="0"/>
          <w:numId w:val="2"/>
        </w:numPr>
        <w:spacing w:after="0"/>
        <w:contextualSpacing/>
        <w:jc w:val="both"/>
        <w:rPr>
          <w:rFonts w:asciiTheme="minorHAnsi" w:hAnsiTheme="minorHAnsi"/>
          <w:sz w:val="22"/>
          <w:szCs w:val="22"/>
        </w:rPr>
      </w:pPr>
      <w:r w:rsidRPr="008F1991">
        <w:rPr>
          <w:rFonts w:asciiTheme="minorHAnsi" w:hAnsiTheme="minorHAnsi"/>
          <w:b/>
          <w:sz w:val="22"/>
          <w:szCs w:val="22"/>
        </w:rPr>
        <w:t>Allegato B</w:t>
      </w:r>
      <w:r w:rsidRPr="008F1991">
        <w:rPr>
          <w:rFonts w:asciiTheme="minorHAnsi" w:hAnsiTheme="minorHAnsi"/>
          <w:b/>
          <w:sz w:val="22"/>
          <w:szCs w:val="22"/>
        </w:rPr>
        <w:t xml:space="preserve"> </w:t>
      </w:r>
      <w:r w:rsidR="00D73560" w:rsidRPr="0066137A">
        <w:rPr>
          <w:rFonts w:asciiTheme="minorHAnsi" w:hAnsiTheme="minorHAnsi"/>
          <w:sz w:val="22"/>
          <w:szCs w:val="22"/>
        </w:rPr>
        <w:t xml:space="preserve">scheda curriculum  redatto </w:t>
      </w:r>
      <w:r w:rsidR="0066137A" w:rsidRPr="0066137A">
        <w:rPr>
          <w:rFonts w:asciiTheme="minorHAnsi" w:hAnsiTheme="minorHAnsi"/>
          <w:sz w:val="22"/>
          <w:szCs w:val="22"/>
        </w:rPr>
        <w:t>sotto forma</w:t>
      </w:r>
      <w:r w:rsidR="00D73560" w:rsidRPr="0066137A">
        <w:rPr>
          <w:rFonts w:asciiTheme="minorHAnsi" w:hAnsiTheme="minorHAnsi"/>
          <w:sz w:val="22"/>
          <w:szCs w:val="22"/>
        </w:rPr>
        <w:t xml:space="preserve"> di dichiarazione sostitutiva di certificazione, ai sensi dell’art. 46 del D.P.R. n° 445/2000 che attesti il possesso dei requisiti richiesti dal bando di selezione;</w:t>
      </w:r>
    </w:p>
    <w:p w:rsidR="00E8536E" w:rsidRPr="0066137A" w:rsidRDefault="00E8536E" w:rsidP="0066137A">
      <w:pPr>
        <w:pStyle w:val="NormaleWeb"/>
        <w:numPr>
          <w:ilvl w:val="0"/>
          <w:numId w:val="2"/>
        </w:numPr>
        <w:spacing w:after="0"/>
        <w:contextualSpacing/>
        <w:jc w:val="both"/>
        <w:rPr>
          <w:rFonts w:asciiTheme="minorHAnsi" w:hAnsiTheme="minorHAnsi"/>
          <w:sz w:val="22"/>
          <w:szCs w:val="22"/>
        </w:rPr>
      </w:pPr>
      <w:r w:rsidRPr="0066137A">
        <w:rPr>
          <w:rFonts w:asciiTheme="minorHAnsi" w:hAnsiTheme="minorHAnsi"/>
          <w:sz w:val="22"/>
          <w:szCs w:val="22"/>
        </w:rPr>
        <w:t xml:space="preserve">curriculum vitae formato europeo,  datato e firmato; </w:t>
      </w:r>
    </w:p>
    <w:p w:rsidR="00E8536E" w:rsidRDefault="00E8536E" w:rsidP="003E1FF3">
      <w:pPr>
        <w:pStyle w:val="NormaleWeb"/>
        <w:numPr>
          <w:ilvl w:val="0"/>
          <w:numId w:val="2"/>
        </w:numPr>
        <w:spacing w:after="0"/>
        <w:contextualSpacing/>
        <w:jc w:val="both"/>
        <w:rPr>
          <w:rFonts w:asciiTheme="minorHAnsi" w:hAnsiTheme="minorHAnsi"/>
          <w:sz w:val="22"/>
          <w:szCs w:val="22"/>
        </w:rPr>
      </w:pPr>
      <w:r w:rsidRPr="003E1FF3">
        <w:rPr>
          <w:rFonts w:asciiTheme="minorHAnsi" w:hAnsiTheme="minorHAnsi"/>
          <w:sz w:val="22"/>
          <w:szCs w:val="22"/>
        </w:rPr>
        <w:t>f</w:t>
      </w:r>
      <w:r w:rsidR="003E1FF3" w:rsidRPr="003E1FF3">
        <w:rPr>
          <w:rFonts w:asciiTheme="minorHAnsi" w:hAnsiTheme="minorHAnsi"/>
          <w:sz w:val="22"/>
          <w:szCs w:val="22"/>
        </w:rPr>
        <w:t>otocopia documento di identità (nel caso in cui la sottoscrizione non sia effettuata mediante la firma digitale);</w:t>
      </w:r>
    </w:p>
    <w:p w:rsidR="008F1991" w:rsidRPr="008F1991" w:rsidRDefault="008F1991" w:rsidP="008F1991">
      <w:pPr>
        <w:pStyle w:val="NormaleWeb"/>
        <w:numPr>
          <w:ilvl w:val="0"/>
          <w:numId w:val="2"/>
        </w:numPr>
        <w:spacing w:after="0"/>
        <w:contextualSpacing/>
        <w:jc w:val="both"/>
        <w:rPr>
          <w:rFonts w:asciiTheme="minorHAnsi" w:hAnsiTheme="minorHAnsi"/>
          <w:sz w:val="22"/>
          <w:szCs w:val="22"/>
        </w:rPr>
      </w:pPr>
      <w:r w:rsidRPr="008F1991">
        <w:rPr>
          <w:rFonts w:asciiTheme="minorHAnsi" w:hAnsiTheme="minorHAnsi"/>
          <w:b/>
          <w:sz w:val="22"/>
          <w:szCs w:val="22"/>
        </w:rPr>
        <w:t>Allegato C</w:t>
      </w:r>
      <w:r w:rsidRPr="008F1991">
        <w:rPr>
          <w:rFonts w:asciiTheme="minorHAnsi" w:hAnsiTheme="minorHAnsi"/>
          <w:sz w:val="22"/>
          <w:szCs w:val="22"/>
        </w:rPr>
        <w:t xml:space="preserve"> </w:t>
      </w:r>
      <w:r w:rsidRPr="008F1991">
        <w:rPr>
          <w:rFonts w:asciiTheme="minorHAnsi" w:hAnsiTheme="minorHAnsi"/>
          <w:sz w:val="22"/>
          <w:szCs w:val="22"/>
        </w:rPr>
        <w:t xml:space="preserve">Informativa ai sensi del </w:t>
      </w:r>
      <w:proofErr w:type="spellStart"/>
      <w:r w:rsidRPr="008F1991">
        <w:rPr>
          <w:rFonts w:asciiTheme="minorHAnsi" w:hAnsiTheme="minorHAnsi"/>
          <w:sz w:val="22"/>
          <w:szCs w:val="22"/>
        </w:rPr>
        <w:t>D.Lgs.</w:t>
      </w:r>
      <w:proofErr w:type="spellEnd"/>
      <w:r w:rsidRPr="008F1991">
        <w:rPr>
          <w:rFonts w:asciiTheme="minorHAnsi" w:hAnsiTheme="minorHAnsi"/>
          <w:sz w:val="22"/>
          <w:szCs w:val="22"/>
        </w:rPr>
        <w:t xml:space="preserve"> n. 196/2003 e del GDPR 679/16</w:t>
      </w:r>
      <w:r>
        <w:rPr>
          <w:rFonts w:asciiTheme="minorHAnsi" w:hAnsiTheme="minorHAnsi"/>
          <w:sz w:val="22"/>
          <w:szCs w:val="22"/>
        </w:rPr>
        <w:t>;</w:t>
      </w:r>
    </w:p>
    <w:p w:rsidR="00E8536E" w:rsidRPr="003E1FF3" w:rsidRDefault="005D1C62" w:rsidP="003E1FF3">
      <w:pPr>
        <w:pStyle w:val="NormaleWeb"/>
        <w:numPr>
          <w:ilvl w:val="0"/>
          <w:numId w:val="2"/>
        </w:numPr>
        <w:spacing w:after="0"/>
        <w:contextualSpacing/>
        <w:jc w:val="both"/>
        <w:rPr>
          <w:rFonts w:asciiTheme="minorHAnsi" w:hAnsiTheme="minorHAnsi"/>
          <w:sz w:val="22"/>
          <w:szCs w:val="22"/>
        </w:rPr>
      </w:pPr>
      <w:r w:rsidRPr="003E1FF3">
        <w:rPr>
          <w:rFonts w:asciiTheme="minorHAnsi" w:hAnsiTheme="minorHAnsi"/>
          <w:sz w:val="22"/>
          <w:szCs w:val="22"/>
        </w:rPr>
        <w:lastRenderedPageBreak/>
        <w:t xml:space="preserve">fotocopia della </w:t>
      </w:r>
      <w:r w:rsidR="00E8536E" w:rsidRPr="003E1FF3">
        <w:rPr>
          <w:rFonts w:asciiTheme="minorHAnsi" w:hAnsiTheme="minorHAnsi"/>
          <w:sz w:val="22"/>
          <w:szCs w:val="22"/>
        </w:rPr>
        <w:t xml:space="preserve">ricevuta del pagamento della tassa di concorso di Euro 10,33 </w:t>
      </w:r>
      <w:bookmarkStart w:id="0" w:name="_GoBack"/>
      <w:bookmarkEnd w:id="0"/>
      <w:r w:rsidR="00E8536E" w:rsidRPr="003E1FF3">
        <w:rPr>
          <w:rFonts w:asciiTheme="minorHAnsi" w:hAnsiTheme="minorHAnsi"/>
          <w:sz w:val="22"/>
          <w:szCs w:val="22"/>
        </w:rPr>
        <w:t xml:space="preserve">(non rimborsabili) da effettuare tramite bollettino c/c postale n. 12520078  intestato a Comune di Ozieri – Servizio Tesoreria Comunale, con l’indicazione della causale del versamento; </w:t>
      </w:r>
    </w:p>
    <w:p w:rsidR="00D73560" w:rsidRPr="003E1FF3" w:rsidRDefault="00E8536E" w:rsidP="003E1FF3">
      <w:pPr>
        <w:pStyle w:val="NormaleWeb"/>
        <w:numPr>
          <w:ilvl w:val="0"/>
          <w:numId w:val="2"/>
        </w:numPr>
        <w:spacing w:after="0"/>
        <w:contextualSpacing/>
        <w:jc w:val="both"/>
        <w:rPr>
          <w:rFonts w:asciiTheme="minorHAnsi" w:hAnsiTheme="minorHAnsi"/>
          <w:sz w:val="22"/>
          <w:szCs w:val="22"/>
        </w:rPr>
      </w:pPr>
      <w:r w:rsidRPr="003E1FF3">
        <w:rPr>
          <w:rFonts w:asciiTheme="minorHAnsi" w:hAnsiTheme="minorHAnsi"/>
          <w:sz w:val="22"/>
          <w:szCs w:val="22"/>
        </w:rPr>
        <w:t xml:space="preserve">eventuali altri titoli e documenti che il candidato ritenga utile produrre. Essi possono essere presentati in copia autenticata, ovvero in copia semplice unitamente ad una dichiarazione che attesti la conformità all’originale dei titoli stessi, ai sensi dell’art. 19 ed art. 47 del  D.P.R. 28 dicembre 2000 n.445 e/o </w:t>
      </w:r>
      <w:proofErr w:type="spellStart"/>
      <w:r w:rsidRPr="003E1FF3">
        <w:rPr>
          <w:rFonts w:asciiTheme="minorHAnsi" w:hAnsiTheme="minorHAnsi"/>
          <w:sz w:val="22"/>
          <w:szCs w:val="22"/>
        </w:rPr>
        <w:t>s.m.i.</w:t>
      </w:r>
      <w:proofErr w:type="spellEnd"/>
    </w:p>
    <w:p w:rsidR="00D73560" w:rsidRDefault="00D73560"/>
    <w:p w:rsidR="00D73560" w:rsidRPr="003E1FF3" w:rsidRDefault="00D73560">
      <w:pPr>
        <w:spacing w:line="360" w:lineRule="auto"/>
        <w:jc w:val="both"/>
        <w:rPr>
          <w:rFonts w:asciiTheme="minorHAnsi" w:hAnsiTheme="minorHAnsi"/>
        </w:rPr>
      </w:pPr>
      <w:r w:rsidRPr="003E1FF3">
        <w:rPr>
          <w:rFonts w:asciiTheme="minorHAnsi" w:hAnsiTheme="minorHAnsi"/>
        </w:rPr>
        <w:t>____________________, lì__________________</w:t>
      </w:r>
    </w:p>
    <w:p w:rsidR="00D73560" w:rsidRPr="003E1FF3" w:rsidRDefault="00D73560">
      <w:pPr>
        <w:pStyle w:val="NormaleWeb"/>
        <w:spacing w:before="0" w:after="0"/>
        <w:rPr>
          <w:rFonts w:asciiTheme="minorHAnsi" w:hAnsiTheme="minorHAnsi"/>
        </w:rPr>
      </w:pPr>
    </w:p>
    <w:p w:rsidR="00D73560" w:rsidRPr="003E1FF3" w:rsidRDefault="00D73560">
      <w:pPr>
        <w:rPr>
          <w:rFonts w:asciiTheme="minorHAnsi" w:hAnsiTheme="minorHAnsi"/>
        </w:rPr>
      </w:pPr>
    </w:p>
    <w:p w:rsidR="00D73560" w:rsidRPr="003E1FF3" w:rsidRDefault="00D73560">
      <w:pPr>
        <w:ind w:left="4956" w:firstLine="708"/>
        <w:rPr>
          <w:rFonts w:asciiTheme="minorHAnsi" w:hAnsiTheme="minorHAnsi"/>
        </w:rPr>
      </w:pPr>
      <w:r w:rsidRPr="003E1FF3">
        <w:rPr>
          <w:rFonts w:asciiTheme="minorHAnsi" w:hAnsiTheme="minorHAnsi"/>
        </w:rPr>
        <w:t>Firma</w:t>
      </w:r>
    </w:p>
    <w:p w:rsidR="00D73560" w:rsidRPr="003E1FF3" w:rsidRDefault="00D73560">
      <w:pPr>
        <w:ind w:firstLine="5400"/>
        <w:jc w:val="center"/>
        <w:rPr>
          <w:rFonts w:asciiTheme="minorHAnsi" w:hAnsiTheme="minorHAnsi"/>
        </w:rPr>
      </w:pPr>
    </w:p>
    <w:p w:rsidR="00D73560" w:rsidRPr="003E1FF3" w:rsidRDefault="00D73560">
      <w:pPr>
        <w:ind w:left="2124" w:firstLine="708"/>
        <w:jc w:val="center"/>
        <w:rPr>
          <w:rFonts w:asciiTheme="minorHAnsi" w:hAnsiTheme="minorHAnsi"/>
        </w:rPr>
      </w:pPr>
      <w:r w:rsidRPr="003E1FF3">
        <w:rPr>
          <w:rFonts w:asciiTheme="minorHAnsi" w:hAnsiTheme="minorHAnsi"/>
        </w:rPr>
        <w:t xml:space="preserve"> </w:t>
      </w:r>
      <w:r w:rsidR="004D2C9F">
        <w:rPr>
          <w:rFonts w:asciiTheme="minorHAnsi" w:hAnsiTheme="minorHAnsi"/>
        </w:rPr>
        <w:t>______________________________</w:t>
      </w:r>
    </w:p>
    <w:p w:rsidR="00D73560" w:rsidRPr="003E1FF3" w:rsidRDefault="00D73560" w:rsidP="001720EA">
      <w:pPr>
        <w:pStyle w:val="Titolo1"/>
        <w:numPr>
          <w:ilvl w:val="0"/>
          <w:numId w:val="0"/>
        </w:numPr>
        <w:pBdr>
          <w:top w:val="none" w:sz="0" w:space="0" w:color="auto"/>
          <w:left w:val="none" w:sz="0" w:space="0" w:color="auto"/>
          <w:bottom w:val="none" w:sz="0" w:space="0" w:color="auto"/>
          <w:right w:val="none" w:sz="0" w:space="0" w:color="auto"/>
        </w:pBdr>
        <w:ind w:left="432" w:right="0"/>
        <w:rPr>
          <w:rFonts w:asciiTheme="minorHAnsi" w:hAnsiTheme="minorHAnsi"/>
        </w:rPr>
      </w:pPr>
    </w:p>
    <w:sectPr w:rsidR="00D73560" w:rsidRPr="003E1FF3">
      <w:footerReference w:type="default" r:id="rId10"/>
      <w:footerReference w:type="first" r:id="rId11"/>
      <w:pgSz w:w="11905" w:h="16837"/>
      <w:pgMar w:top="1417" w:right="1134" w:bottom="1134" w:left="1134" w:header="72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81F" w:rsidRDefault="001B181F">
      <w:r>
        <w:separator/>
      </w:r>
    </w:p>
  </w:endnote>
  <w:endnote w:type="continuationSeparator" w:id="0">
    <w:p w:rsidR="001B181F" w:rsidRDefault="001B1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560" w:rsidRDefault="00350E84">
    <w:pPr>
      <w:pStyle w:val="Pidipagina"/>
      <w:ind w:right="360"/>
    </w:pPr>
    <w:r>
      <w:rPr>
        <w:noProof/>
        <w:lang w:eastAsia="it-IT"/>
      </w:rPr>
      <mc:AlternateContent>
        <mc:Choice Requires="wps">
          <w:drawing>
            <wp:anchor distT="0" distB="0" distL="0" distR="0" simplePos="0" relativeHeight="251658240" behindDoc="0" locked="0" layoutInCell="1" allowOverlap="1">
              <wp:simplePos x="0" y="0"/>
              <wp:positionH relativeFrom="page">
                <wp:posOffset>6762750</wp:posOffset>
              </wp:positionH>
              <wp:positionV relativeFrom="paragraph">
                <wp:posOffset>635</wp:posOffset>
              </wp:positionV>
              <wp:extent cx="76200" cy="174625"/>
              <wp:effectExtent l="0" t="635" r="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3560" w:rsidRDefault="00D73560">
                          <w:pPr>
                            <w:pStyle w:val="Pidipagina"/>
                          </w:pPr>
                          <w:r>
                            <w:rPr>
                              <w:rStyle w:val="Numeropagina"/>
                            </w:rPr>
                            <w:fldChar w:fldCharType="begin"/>
                          </w:r>
                          <w:r>
                            <w:rPr>
                              <w:rStyle w:val="Numeropagina"/>
                            </w:rPr>
                            <w:instrText xml:space="preserve"> PAGE </w:instrText>
                          </w:r>
                          <w:r>
                            <w:rPr>
                              <w:rStyle w:val="Numeropagina"/>
                            </w:rPr>
                            <w:fldChar w:fldCharType="separate"/>
                          </w:r>
                          <w:r w:rsidR="008F1991">
                            <w:rPr>
                              <w:rStyle w:val="Numeropagina"/>
                              <w:noProof/>
                            </w:rPr>
                            <w:t>3</w:t>
                          </w:r>
                          <w:r>
                            <w:rPr>
                              <w:rStyle w:val="Numeropa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2.5pt;margin-top:.05pt;width:6pt;height:13.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" stroked="f">
              <v:fill opacity="0"/>
              <v:textbox inset="0,0,0,0">
                <w:txbxContent>
                  <w:p w:rsidR="00D73560" w:rsidRDefault="00D73560">
                    <w:pPr>
                      <w:pStyle w:val="Pidipagina"/>
                    </w:pPr>
                    <w:r>
                      <w:rPr>
                        <w:rStyle w:val="Numeropagina"/>
                      </w:rPr>
                      <w:fldChar w:fldCharType="begin"/>
                    </w:r>
                    <w:r>
                      <w:rPr>
                        <w:rStyle w:val="Numeropagina"/>
                      </w:rPr>
                      <w:instrText xml:space="preserve"> PAGE </w:instrText>
                    </w:r>
                    <w:r>
                      <w:rPr>
                        <w:rStyle w:val="Numeropagina"/>
                      </w:rPr>
                      <w:fldChar w:fldCharType="separate"/>
                    </w:r>
                    <w:r w:rsidR="008F1991">
                      <w:rPr>
                        <w:rStyle w:val="Numeropagina"/>
                        <w:noProof/>
                      </w:rPr>
                      <w:t>3</w:t>
                    </w:r>
                    <w:r>
                      <w:rPr>
                        <w:rStyle w:val="Numeropagina"/>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560" w:rsidRDefault="00D735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81F" w:rsidRDefault="001B181F">
      <w:r>
        <w:separator/>
      </w:r>
    </w:p>
  </w:footnote>
  <w:footnote w:type="continuationSeparator" w:id="0">
    <w:p w:rsidR="001B181F" w:rsidRDefault="001B18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360"/>
        </w:tabs>
        <w:ind w:left="340" w:hanging="340"/>
      </w:pPr>
      <w:rPr>
        <w:rFonts w:cs="Times New Roman"/>
      </w:rPr>
    </w:lvl>
  </w:abstractNum>
  <w:abstractNum w:abstractNumId="2">
    <w:nsid w:val="00000003"/>
    <w:multiLevelType w:val="singleLevel"/>
    <w:tmpl w:val="00000003"/>
    <w:name w:val="WW8Num4"/>
    <w:lvl w:ilvl="0">
      <w:start w:val="1"/>
      <w:numFmt w:val="bullet"/>
      <w:lvlText w:val=""/>
      <w:lvlJc w:val="left"/>
      <w:pPr>
        <w:tabs>
          <w:tab w:val="num" w:pos="360"/>
        </w:tabs>
        <w:ind w:left="340" w:hanging="340"/>
      </w:pPr>
      <w:rPr>
        <w:rFonts w:ascii="Wingdings" w:hAnsi="Wingdings"/>
      </w:rPr>
    </w:lvl>
  </w:abstractNum>
  <w:abstractNum w:abstractNumId="3">
    <w:nsid w:val="00000004"/>
    <w:multiLevelType w:val="singleLevel"/>
    <w:tmpl w:val="00000004"/>
    <w:name w:val="WW8Num6"/>
    <w:lvl w:ilvl="0">
      <w:start w:val="1"/>
      <w:numFmt w:val="bullet"/>
      <w:lvlText w:val=""/>
      <w:lvlJc w:val="left"/>
      <w:pPr>
        <w:tabs>
          <w:tab w:val="num" w:pos="360"/>
        </w:tabs>
        <w:ind w:left="340" w:hanging="340"/>
      </w:pPr>
      <w:rPr>
        <w:rFonts w:ascii="Wingdings" w:hAnsi="Wingdings"/>
      </w:rPr>
    </w:lvl>
  </w:abstractNum>
  <w:abstractNum w:abstractNumId="4">
    <w:nsid w:val="16031F72"/>
    <w:multiLevelType w:val="hybridMultilevel"/>
    <w:tmpl w:val="70E09DF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1DF163BA"/>
    <w:multiLevelType w:val="hybridMultilevel"/>
    <w:tmpl w:val="C5EC76B6"/>
    <w:lvl w:ilvl="0" w:tplc="49E8C19A">
      <w:start w:val="1"/>
      <w:numFmt w:val="lowerLetter"/>
      <w:lvlText w:val="%1)"/>
      <w:lvlJc w:val="left"/>
      <w:pPr>
        <w:ind w:left="1065" w:hanging="705"/>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37BA22B2"/>
    <w:multiLevelType w:val="hybridMultilevel"/>
    <w:tmpl w:val="82C2C03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5"/>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DBE"/>
    <w:rsid w:val="00010886"/>
    <w:rsid w:val="000167C9"/>
    <w:rsid w:val="00027A13"/>
    <w:rsid w:val="00034DBE"/>
    <w:rsid w:val="00052FF3"/>
    <w:rsid w:val="00060D80"/>
    <w:rsid w:val="00077CED"/>
    <w:rsid w:val="00085436"/>
    <w:rsid w:val="000857AE"/>
    <w:rsid w:val="000A79EB"/>
    <w:rsid w:val="000D1D96"/>
    <w:rsid w:val="000F0BCE"/>
    <w:rsid w:val="0012447C"/>
    <w:rsid w:val="0014360F"/>
    <w:rsid w:val="001720EA"/>
    <w:rsid w:val="0018262C"/>
    <w:rsid w:val="001872AE"/>
    <w:rsid w:val="001B08FE"/>
    <w:rsid w:val="001B181F"/>
    <w:rsid w:val="001D0452"/>
    <w:rsid w:val="001D5063"/>
    <w:rsid w:val="002273ED"/>
    <w:rsid w:val="0023729E"/>
    <w:rsid w:val="0024069E"/>
    <w:rsid w:val="0027464D"/>
    <w:rsid w:val="002870DF"/>
    <w:rsid w:val="002B2B73"/>
    <w:rsid w:val="002F2655"/>
    <w:rsid w:val="002F6B65"/>
    <w:rsid w:val="00347481"/>
    <w:rsid w:val="00350E84"/>
    <w:rsid w:val="003841F9"/>
    <w:rsid w:val="003A0510"/>
    <w:rsid w:val="003E1FF3"/>
    <w:rsid w:val="003F4B15"/>
    <w:rsid w:val="00433BF9"/>
    <w:rsid w:val="00436AC9"/>
    <w:rsid w:val="00454492"/>
    <w:rsid w:val="004558A3"/>
    <w:rsid w:val="00460467"/>
    <w:rsid w:val="004823A5"/>
    <w:rsid w:val="004C66F5"/>
    <w:rsid w:val="004C729C"/>
    <w:rsid w:val="004D2C9F"/>
    <w:rsid w:val="004E6009"/>
    <w:rsid w:val="004F48E0"/>
    <w:rsid w:val="00507850"/>
    <w:rsid w:val="0051400A"/>
    <w:rsid w:val="00540045"/>
    <w:rsid w:val="00543AF4"/>
    <w:rsid w:val="00544831"/>
    <w:rsid w:val="0056585C"/>
    <w:rsid w:val="00573449"/>
    <w:rsid w:val="00577B3A"/>
    <w:rsid w:val="00580FD7"/>
    <w:rsid w:val="00583B9D"/>
    <w:rsid w:val="005D1C62"/>
    <w:rsid w:val="005D3A7B"/>
    <w:rsid w:val="005E2F9C"/>
    <w:rsid w:val="005F2251"/>
    <w:rsid w:val="005F637E"/>
    <w:rsid w:val="00652E8A"/>
    <w:rsid w:val="0066137A"/>
    <w:rsid w:val="0066499E"/>
    <w:rsid w:val="006A57D9"/>
    <w:rsid w:val="006E5F18"/>
    <w:rsid w:val="006F0DF3"/>
    <w:rsid w:val="00701F6B"/>
    <w:rsid w:val="00733A8C"/>
    <w:rsid w:val="00761435"/>
    <w:rsid w:val="007F3EBD"/>
    <w:rsid w:val="00800096"/>
    <w:rsid w:val="00801095"/>
    <w:rsid w:val="00820C01"/>
    <w:rsid w:val="00827C36"/>
    <w:rsid w:val="00855127"/>
    <w:rsid w:val="0088273E"/>
    <w:rsid w:val="008A406B"/>
    <w:rsid w:val="008F1991"/>
    <w:rsid w:val="008F38E4"/>
    <w:rsid w:val="009073FE"/>
    <w:rsid w:val="009173E3"/>
    <w:rsid w:val="009842A8"/>
    <w:rsid w:val="009965FF"/>
    <w:rsid w:val="00996A87"/>
    <w:rsid w:val="009B4935"/>
    <w:rsid w:val="00A12440"/>
    <w:rsid w:val="00A611C1"/>
    <w:rsid w:val="00A65248"/>
    <w:rsid w:val="00A704D4"/>
    <w:rsid w:val="00A85C70"/>
    <w:rsid w:val="00AA7ED6"/>
    <w:rsid w:val="00AC5339"/>
    <w:rsid w:val="00AE0FA2"/>
    <w:rsid w:val="00B17085"/>
    <w:rsid w:val="00B216E0"/>
    <w:rsid w:val="00B446F4"/>
    <w:rsid w:val="00B65F0D"/>
    <w:rsid w:val="00B666F5"/>
    <w:rsid w:val="00B76DEC"/>
    <w:rsid w:val="00B97136"/>
    <w:rsid w:val="00B972C6"/>
    <w:rsid w:val="00BA2460"/>
    <w:rsid w:val="00BB5995"/>
    <w:rsid w:val="00BC1CED"/>
    <w:rsid w:val="00BC59A6"/>
    <w:rsid w:val="00BD1011"/>
    <w:rsid w:val="00C07D57"/>
    <w:rsid w:val="00C247A7"/>
    <w:rsid w:val="00CB7024"/>
    <w:rsid w:val="00CC48D0"/>
    <w:rsid w:val="00CD7E1E"/>
    <w:rsid w:val="00D02A7E"/>
    <w:rsid w:val="00D12413"/>
    <w:rsid w:val="00D172C0"/>
    <w:rsid w:val="00D73560"/>
    <w:rsid w:val="00D9434B"/>
    <w:rsid w:val="00DA4027"/>
    <w:rsid w:val="00DA62C0"/>
    <w:rsid w:val="00DB147D"/>
    <w:rsid w:val="00DC6CC4"/>
    <w:rsid w:val="00DC70EA"/>
    <w:rsid w:val="00DD1887"/>
    <w:rsid w:val="00E07077"/>
    <w:rsid w:val="00E239C6"/>
    <w:rsid w:val="00E30F67"/>
    <w:rsid w:val="00E35F00"/>
    <w:rsid w:val="00E45F57"/>
    <w:rsid w:val="00E50618"/>
    <w:rsid w:val="00E8536E"/>
    <w:rsid w:val="00EA25F6"/>
    <w:rsid w:val="00EB4E65"/>
    <w:rsid w:val="00F056FF"/>
    <w:rsid w:val="00F3439F"/>
    <w:rsid w:val="00F44B14"/>
    <w:rsid w:val="00F57D25"/>
    <w:rsid w:val="00F606F6"/>
    <w:rsid w:val="00F7260E"/>
    <w:rsid w:val="00F879FD"/>
    <w:rsid w:val="00F92470"/>
    <w:rsid w:val="00FC6554"/>
    <w:rsid w:val="00FC727E"/>
    <w:rsid w:val="00FE45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sz w:val="24"/>
      <w:szCs w:val="24"/>
      <w:lang w:eastAsia="ar-SA"/>
    </w:rPr>
  </w:style>
  <w:style w:type="paragraph" w:styleId="Titolo1">
    <w:name w:val="heading 1"/>
    <w:basedOn w:val="Normale"/>
    <w:next w:val="Normale"/>
    <w:link w:val="Titolo1Carattere"/>
    <w:uiPriority w:val="9"/>
    <w:qFormat/>
    <w:pPr>
      <w:keepNext/>
      <w:numPr>
        <w:numId w:val="1"/>
      </w:numPr>
      <w:pBdr>
        <w:top w:val="single" w:sz="4" w:space="2" w:color="000000"/>
        <w:left w:val="single" w:sz="4" w:space="4" w:color="000000"/>
        <w:bottom w:val="single" w:sz="4" w:space="1" w:color="000000"/>
        <w:right w:val="single" w:sz="4" w:space="31" w:color="000000"/>
      </w:pBdr>
      <w:ind w:right="856"/>
      <w:jc w:val="center"/>
      <w:outlineLvl w:val="0"/>
    </w:pPr>
    <w:rPr>
      <w:rFonts w:ascii="Arial" w:hAnsi="Arial" w:cs="Arial"/>
      <w:b/>
      <w:bCs/>
      <w:sz w:val="16"/>
    </w:rPr>
  </w:style>
  <w:style w:type="paragraph" w:styleId="Titolo2">
    <w:name w:val="heading 2"/>
    <w:basedOn w:val="Normale"/>
    <w:next w:val="Normale"/>
    <w:link w:val="Titolo2Carattere"/>
    <w:uiPriority w:val="9"/>
    <w:qFormat/>
    <w:pPr>
      <w:keepNext/>
      <w:numPr>
        <w:ilvl w:val="1"/>
        <w:numId w:val="1"/>
      </w:numPr>
      <w:ind w:firstLine="5160"/>
      <w:jc w:val="both"/>
      <w:outlineLvl w:val="1"/>
    </w:pPr>
    <w:rPr>
      <w:b/>
      <w:bCs/>
      <w:i/>
      <w:iCs/>
    </w:rPr>
  </w:style>
  <w:style w:type="paragraph" w:styleId="Titolo3">
    <w:name w:val="heading 3"/>
    <w:basedOn w:val="Normale"/>
    <w:next w:val="Normale"/>
    <w:link w:val="Titolo3Carattere"/>
    <w:uiPriority w:val="9"/>
    <w:qFormat/>
    <w:pPr>
      <w:keepNext/>
      <w:numPr>
        <w:ilvl w:val="2"/>
        <w:numId w:val="1"/>
      </w:numPr>
      <w:jc w:val="right"/>
      <w:outlineLvl w:val="2"/>
    </w:pPr>
    <w:rPr>
      <w:b/>
      <w:bCs/>
    </w:rPr>
  </w:style>
  <w:style w:type="paragraph" w:styleId="Titolo4">
    <w:name w:val="heading 4"/>
    <w:basedOn w:val="Normale"/>
    <w:next w:val="Normale"/>
    <w:link w:val="Titolo4Carattere"/>
    <w:uiPriority w:val="9"/>
    <w:semiHidden/>
    <w:unhideWhenUsed/>
    <w:qFormat/>
    <w:rsid w:val="00855127"/>
    <w:pPr>
      <w:keepNext/>
      <w:spacing w:before="240" w:after="60"/>
      <w:outlineLvl w:val="3"/>
    </w:pPr>
    <w:rPr>
      <w:rFonts w:ascii="Calibri" w:hAnsi="Calibri"/>
      <w:b/>
      <w:bCs/>
      <w:sz w:val="28"/>
      <w:szCs w:val="28"/>
    </w:rPr>
  </w:style>
  <w:style w:type="character" w:default="1" w:styleId="Carpredefinitoparagrafo">
    <w:name w:val="Default Paragraph Font"/>
    <w:uiPriority w:val="1"/>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lang w:val="x-none" w:eastAsia="ar-SA" w:bidi="ar-SA"/>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lang w:val="x-none" w:eastAsia="ar-SA" w:bidi="ar-SA"/>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sz w:val="26"/>
      <w:szCs w:val="26"/>
      <w:lang w:val="x-none" w:eastAsia="ar-SA" w:bidi="ar-SA"/>
    </w:rPr>
  </w:style>
  <w:style w:type="character" w:customStyle="1" w:styleId="Titolo4Carattere">
    <w:name w:val="Titolo 4 Carattere"/>
    <w:basedOn w:val="Carpredefinitoparagrafo"/>
    <w:link w:val="Titolo4"/>
    <w:uiPriority w:val="9"/>
    <w:semiHidden/>
    <w:locked/>
    <w:rsid w:val="00855127"/>
    <w:rPr>
      <w:rFonts w:ascii="Calibri" w:hAnsi="Calibri" w:cs="Times New Roman"/>
      <w:b/>
      <w:sz w:val="28"/>
      <w:lang w:val="x-none" w:eastAsia="ar-SA" w:bidi="ar-SA"/>
    </w:rPr>
  </w:style>
  <w:style w:type="character" w:customStyle="1" w:styleId="Caratterepredefinitoparagrafo">
    <w:name w:val="Carattere predefinito paragrafo"/>
  </w:style>
  <w:style w:type="character" w:styleId="Numeropagina">
    <w:name w:val="page number"/>
    <w:basedOn w:val="Caratterepredefinitoparagrafo"/>
    <w:uiPriority w:val="99"/>
    <w:rPr>
      <w:rFonts w:cs="Times New Roman"/>
    </w:rPr>
  </w:style>
  <w:style w:type="character" w:customStyle="1" w:styleId="Carattere">
    <w:name w:val="Carattere"/>
    <w:rPr>
      <w:rFonts w:ascii="Tahoma" w:hAnsi="Tahoma"/>
      <w:sz w:val="16"/>
    </w:rPr>
  </w:style>
  <w:style w:type="paragraph" w:customStyle="1" w:styleId="Intestazione1">
    <w:name w:val="Intestazione1"/>
    <w:basedOn w:val="Normale"/>
    <w:next w:val="Corpotesto"/>
    <w:pPr>
      <w:keepNext/>
      <w:spacing w:before="240" w:after="120"/>
    </w:pPr>
    <w:rPr>
      <w:rFonts w:ascii="Arial" w:eastAsia="MS Mincho" w:hAnsi="Arial" w:cs="Tahoma"/>
      <w:sz w:val="28"/>
      <w:szCs w:val="28"/>
    </w:rPr>
  </w:style>
  <w:style w:type="paragraph" w:styleId="Corpotesto">
    <w:name w:val="Body Text"/>
    <w:basedOn w:val="Normale"/>
    <w:link w:val="CorpotestoCarattere"/>
    <w:uiPriority w:val="99"/>
    <w:pPr>
      <w:jc w:val="both"/>
    </w:pPr>
  </w:style>
  <w:style w:type="character" w:customStyle="1" w:styleId="CorpotestoCarattere">
    <w:name w:val="Corpo testo Carattere"/>
    <w:basedOn w:val="Carpredefinitoparagrafo"/>
    <w:link w:val="Corpotesto"/>
    <w:uiPriority w:val="99"/>
    <w:locked/>
    <w:rsid w:val="009173E3"/>
    <w:rPr>
      <w:rFonts w:cs="Times New Roman"/>
      <w:sz w:val="24"/>
      <w:lang w:val="x-none" w:eastAsia="ar-SA" w:bidi="ar-SA"/>
    </w:rPr>
  </w:style>
  <w:style w:type="paragraph" w:styleId="Elenco">
    <w:name w:val="List"/>
    <w:basedOn w:val="Corpotesto"/>
    <w:uiPriority w:val="99"/>
    <w:rPr>
      <w:rFonts w:cs="Tahoma"/>
    </w:rPr>
  </w:style>
  <w:style w:type="paragraph" w:customStyle="1" w:styleId="Didascalia1">
    <w:name w:val="Didascalia1"/>
    <w:basedOn w:val="Normale"/>
    <w:pPr>
      <w:suppressLineNumbers/>
      <w:spacing w:before="120" w:after="120"/>
    </w:pPr>
    <w:rPr>
      <w:rFonts w:cs="Tahoma"/>
      <w:i/>
      <w:iCs/>
    </w:rPr>
  </w:style>
  <w:style w:type="paragraph" w:customStyle="1" w:styleId="Indice">
    <w:name w:val="Indice"/>
    <w:basedOn w:val="Normale"/>
    <w:pPr>
      <w:suppressLineNumbers/>
    </w:pPr>
    <w:rPr>
      <w:rFonts w:cs="Tahoma"/>
    </w:rPr>
  </w:style>
  <w:style w:type="paragraph" w:styleId="Rientrocorpodeltesto">
    <w:name w:val="Body Text Indent"/>
    <w:basedOn w:val="Normale"/>
    <w:link w:val="RientrocorpodeltestoCarattere"/>
    <w:uiPriority w:val="99"/>
    <w:pPr>
      <w:spacing w:line="360" w:lineRule="auto"/>
      <w:ind w:firstLine="720"/>
    </w:pPr>
  </w:style>
  <w:style w:type="character" w:customStyle="1" w:styleId="RientrocorpodeltestoCarattere">
    <w:name w:val="Rientro corpo del testo Carattere"/>
    <w:basedOn w:val="Carpredefinitoparagrafo"/>
    <w:link w:val="Rientrocorpodeltesto"/>
    <w:uiPriority w:val="99"/>
    <w:semiHidden/>
    <w:locked/>
    <w:rPr>
      <w:rFonts w:cs="Times New Roman"/>
      <w:sz w:val="24"/>
      <w:szCs w:val="24"/>
      <w:lang w:val="x-none" w:eastAsia="ar-SA" w:bidi="ar-SA"/>
    </w:rPr>
  </w:style>
  <w:style w:type="paragraph" w:styleId="NormaleWeb">
    <w:name w:val="Normal (Web)"/>
    <w:basedOn w:val="Normale"/>
    <w:uiPriority w:val="99"/>
    <w:pPr>
      <w:spacing w:before="280" w:after="280"/>
    </w:pPr>
    <w:rPr>
      <w:rFonts w:ascii="Arial Unicode MS" w:eastAsia="Arial Unicode MS"/>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4"/>
      <w:szCs w:val="24"/>
      <w:lang w:val="x-none" w:eastAsia="ar-SA" w:bidi="ar-SA"/>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lang w:val="x-none" w:eastAsia="ar-SA" w:bidi="ar-SA"/>
    </w:rPr>
  </w:style>
  <w:style w:type="paragraph" w:customStyle="1" w:styleId="Contenutocornice">
    <w:name w:val="Contenuto cornice"/>
    <w:basedOn w:val="Corpotesto"/>
  </w:style>
  <w:style w:type="paragraph" w:styleId="Intestazione">
    <w:name w:val="header"/>
    <w:basedOn w:val="Normale"/>
    <w:link w:val="IntestazioneCarattere"/>
    <w:uiPriority w:val="99"/>
    <w:pPr>
      <w:suppressLineNumbers/>
      <w:tabs>
        <w:tab w:val="center" w:pos="4818"/>
        <w:tab w:val="right" w:pos="9637"/>
      </w:tabs>
    </w:pPr>
  </w:style>
  <w:style w:type="character" w:customStyle="1" w:styleId="IntestazioneCarattere">
    <w:name w:val="Intestazione Carattere"/>
    <w:basedOn w:val="Carpredefinitoparagrafo"/>
    <w:link w:val="Intestazione"/>
    <w:uiPriority w:val="99"/>
    <w:semiHidden/>
    <w:locked/>
    <w:rPr>
      <w:rFonts w:cs="Times New Roman"/>
      <w:sz w:val="24"/>
      <w:szCs w:val="24"/>
      <w:lang w:val="x-none" w:eastAsia="ar-SA" w:bidi="ar-SA"/>
    </w:rPr>
  </w:style>
  <w:style w:type="character" w:styleId="Collegamentoipertestuale">
    <w:name w:val="Hyperlink"/>
    <w:basedOn w:val="Carpredefinitoparagrafo"/>
    <w:uiPriority w:val="99"/>
    <w:unhideWhenUsed/>
    <w:rsid w:val="004E6009"/>
    <w:rPr>
      <w:rFonts w:cs="Times New Roman"/>
      <w:color w:val="0000FF" w:themeColor="hyperlink"/>
      <w:u w:val="single"/>
    </w:rPr>
  </w:style>
  <w:style w:type="paragraph" w:styleId="Paragrafoelenco">
    <w:name w:val="List Paragraph"/>
    <w:basedOn w:val="Normale"/>
    <w:uiPriority w:val="34"/>
    <w:qFormat/>
    <w:rsid w:val="008F19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sz w:val="24"/>
      <w:szCs w:val="24"/>
      <w:lang w:eastAsia="ar-SA"/>
    </w:rPr>
  </w:style>
  <w:style w:type="paragraph" w:styleId="Titolo1">
    <w:name w:val="heading 1"/>
    <w:basedOn w:val="Normale"/>
    <w:next w:val="Normale"/>
    <w:link w:val="Titolo1Carattere"/>
    <w:uiPriority w:val="9"/>
    <w:qFormat/>
    <w:pPr>
      <w:keepNext/>
      <w:numPr>
        <w:numId w:val="1"/>
      </w:numPr>
      <w:pBdr>
        <w:top w:val="single" w:sz="4" w:space="2" w:color="000000"/>
        <w:left w:val="single" w:sz="4" w:space="4" w:color="000000"/>
        <w:bottom w:val="single" w:sz="4" w:space="1" w:color="000000"/>
        <w:right w:val="single" w:sz="4" w:space="31" w:color="000000"/>
      </w:pBdr>
      <w:ind w:right="856"/>
      <w:jc w:val="center"/>
      <w:outlineLvl w:val="0"/>
    </w:pPr>
    <w:rPr>
      <w:rFonts w:ascii="Arial" w:hAnsi="Arial" w:cs="Arial"/>
      <w:b/>
      <w:bCs/>
      <w:sz w:val="16"/>
    </w:rPr>
  </w:style>
  <w:style w:type="paragraph" w:styleId="Titolo2">
    <w:name w:val="heading 2"/>
    <w:basedOn w:val="Normale"/>
    <w:next w:val="Normale"/>
    <w:link w:val="Titolo2Carattere"/>
    <w:uiPriority w:val="9"/>
    <w:qFormat/>
    <w:pPr>
      <w:keepNext/>
      <w:numPr>
        <w:ilvl w:val="1"/>
        <w:numId w:val="1"/>
      </w:numPr>
      <w:ind w:firstLine="5160"/>
      <w:jc w:val="both"/>
      <w:outlineLvl w:val="1"/>
    </w:pPr>
    <w:rPr>
      <w:b/>
      <w:bCs/>
      <w:i/>
      <w:iCs/>
    </w:rPr>
  </w:style>
  <w:style w:type="paragraph" w:styleId="Titolo3">
    <w:name w:val="heading 3"/>
    <w:basedOn w:val="Normale"/>
    <w:next w:val="Normale"/>
    <w:link w:val="Titolo3Carattere"/>
    <w:uiPriority w:val="9"/>
    <w:qFormat/>
    <w:pPr>
      <w:keepNext/>
      <w:numPr>
        <w:ilvl w:val="2"/>
        <w:numId w:val="1"/>
      </w:numPr>
      <w:jc w:val="right"/>
      <w:outlineLvl w:val="2"/>
    </w:pPr>
    <w:rPr>
      <w:b/>
      <w:bCs/>
    </w:rPr>
  </w:style>
  <w:style w:type="paragraph" w:styleId="Titolo4">
    <w:name w:val="heading 4"/>
    <w:basedOn w:val="Normale"/>
    <w:next w:val="Normale"/>
    <w:link w:val="Titolo4Carattere"/>
    <w:uiPriority w:val="9"/>
    <w:semiHidden/>
    <w:unhideWhenUsed/>
    <w:qFormat/>
    <w:rsid w:val="00855127"/>
    <w:pPr>
      <w:keepNext/>
      <w:spacing w:before="240" w:after="60"/>
      <w:outlineLvl w:val="3"/>
    </w:pPr>
    <w:rPr>
      <w:rFonts w:ascii="Calibri" w:hAnsi="Calibri"/>
      <w:b/>
      <w:bCs/>
      <w:sz w:val="28"/>
      <w:szCs w:val="28"/>
    </w:rPr>
  </w:style>
  <w:style w:type="character" w:default="1" w:styleId="Carpredefinitoparagrafo">
    <w:name w:val="Default Paragraph Font"/>
    <w:uiPriority w:val="1"/>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lang w:val="x-none" w:eastAsia="ar-SA" w:bidi="ar-SA"/>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lang w:val="x-none" w:eastAsia="ar-SA" w:bidi="ar-SA"/>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sz w:val="26"/>
      <w:szCs w:val="26"/>
      <w:lang w:val="x-none" w:eastAsia="ar-SA" w:bidi="ar-SA"/>
    </w:rPr>
  </w:style>
  <w:style w:type="character" w:customStyle="1" w:styleId="Titolo4Carattere">
    <w:name w:val="Titolo 4 Carattere"/>
    <w:basedOn w:val="Carpredefinitoparagrafo"/>
    <w:link w:val="Titolo4"/>
    <w:uiPriority w:val="9"/>
    <w:semiHidden/>
    <w:locked/>
    <w:rsid w:val="00855127"/>
    <w:rPr>
      <w:rFonts w:ascii="Calibri" w:hAnsi="Calibri" w:cs="Times New Roman"/>
      <w:b/>
      <w:sz w:val="28"/>
      <w:lang w:val="x-none" w:eastAsia="ar-SA" w:bidi="ar-SA"/>
    </w:rPr>
  </w:style>
  <w:style w:type="character" w:customStyle="1" w:styleId="Caratterepredefinitoparagrafo">
    <w:name w:val="Carattere predefinito paragrafo"/>
  </w:style>
  <w:style w:type="character" w:styleId="Numeropagina">
    <w:name w:val="page number"/>
    <w:basedOn w:val="Caratterepredefinitoparagrafo"/>
    <w:uiPriority w:val="99"/>
    <w:rPr>
      <w:rFonts w:cs="Times New Roman"/>
    </w:rPr>
  </w:style>
  <w:style w:type="character" w:customStyle="1" w:styleId="Carattere">
    <w:name w:val="Carattere"/>
    <w:rPr>
      <w:rFonts w:ascii="Tahoma" w:hAnsi="Tahoma"/>
      <w:sz w:val="16"/>
    </w:rPr>
  </w:style>
  <w:style w:type="paragraph" w:customStyle="1" w:styleId="Intestazione1">
    <w:name w:val="Intestazione1"/>
    <w:basedOn w:val="Normale"/>
    <w:next w:val="Corpotesto"/>
    <w:pPr>
      <w:keepNext/>
      <w:spacing w:before="240" w:after="120"/>
    </w:pPr>
    <w:rPr>
      <w:rFonts w:ascii="Arial" w:eastAsia="MS Mincho" w:hAnsi="Arial" w:cs="Tahoma"/>
      <w:sz w:val="28"/>
      <w:szCs w:val="28"/>
    </w:rPr>
  </w:style>
  <w:style w:type="paragraph" w:styleId="Corpotesto">
    <w:name w:val="Body Text"/>
    <w:basedOn w:val="Normale"/>
    <w:link w:val="CorpotestoCarattere"/>
    <w:uiPriority w:val="99"/>
    <w:pPr>
      <w:jc w:val="both"/>
    </w:pPr>
  </w:style>
  <w:style w:type="character" w:customStyle="1" w:styleId="CorpotestoCarattere">
    <w:name w:val="Corpo testo Carattere"/>
    <w:basedOn w:val="Carpredefinitoparagrafo"/>
    <w:link w:val="Corpotesto"/>
    <w:uiPriority w:val="99"/>
    <w:locked/>
    <w:rsid w:val="009173E3"/>
    <w:rPr>
      <w:rFonts w:cs="Times New Roman"/>
      <w:sz w:val="24"/>
      <w:lang w:val="x-none" w:eastAsia="ar-SA" w:bidi="ar-SA"/>
    </w:rPr>
  </w:style>
  <w:style w:type="paragraph" w:styleId="Elenco">
    <w:name w:val="List"/>
    <w:basedOn w:val="Corpotesto"/>
    <w:uiPriority w:val="99"/>
    <w:rPr>
      <w:rFonts w:cs="Tahoma"/>
    </w:rPr>
  </w:style>
  <w:style w:type="paragraph" w:customStyle="1" w:styleId="Didascalia1">
    <w:name w:val="Didascalia1"/>
    <w:basedOn w:val="Normale"/>
    <w:pPr>
      <w:suppressLineNumbers/>
      <w:spacing w:before="120" w:after="120"/>
    </w:pPr>
    <w:rPr>
      <w:rFonts w:cs="Tahoma"/>
      <w:i/>
      <w:iCs/>
    </w:rPr>
  </w:style>
  <w:style w:type="paragraph" w:customStyle="1" w:styleId="Indice">
    <w:name w:val="Indice"/>
    <w:basedOn w:val="Normale"/>
    <w:pPr>
      <w:suppressLineNumbers/>
    </w:pPr>
    <w:rPr>
      <w:rFonts w:cs="Tahoma"/>
    </w:rPr>
  </w:style>
  <w:style w:type="paragraph" w:styleId="Rientrocorpodeltesto">
    <w:name w:val="Body Text Indent"/>
    <w:basedOn w:val="Normale"/>
    <w:link w:val="RientrocorpodeltestoCarattere"/>
    <w:uiPriority w:val="99"/>
    <w:pPr>
      <w:spacing w:line="360" w:lineRule="auto"/>
      <w:ind w:firstLine="720"/>
    </w:pPr>
  </w:style>
  <w:style w:type="character" w:customStyle="1" w:styleId="RientrocorpodeltestoCarattere">
    <w:name w:val="Rientro corpo del testo Carattere"/>
    <w:basedOn w:val="Carpredefinitoparagrafo"/>
    <w:link w:val="Rientrocorpodeltesto"/>
    <w:uiPriority w:val="99"/>
    <w:semiHidden/>
    <w:locked/>
    <w:rPr>
      <w:rFonts w:cs="Times New Roman"/>
      <w:sz w:val="24"/>
      <w:szCs w:val="24"/>
      <w:lang w:val="x-none" w:eastAsia="ar-SA" w:bidi="ar-SA"/>
    </w:rPr>
  </w:style>
  <w:style w:type="paragraph" w:styleId="NormaleWeb">
    <w:name w:val="Normal (Web)"/>
    <w:basedOn w:val="Normale"/>
    <w:uiPriority w:val="99"/>
    <w:pPr>
      <w:spacing w:before="280" w:after="280"/>
    </w:pPr>
    <w:rPr>
      <w:rFonts w:ascii="Arial Unicode MS" w:eastAsia="Arial Unicode MS"/>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4"/>
      <w:szCs w:val="24"/>
      <w:lang w:val="x-none" w:eastAsia="ar-SA" w:bidi="ar-SA"/>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lang w:val="x-none" w:eastAsia="ar-SA" w:bidi="ar-SA"/>
    </w:rPr>
  </w:style>
  <w:style w:type="paragraph" w:customStyle="1" w:styleId="Contenutocornice">
    <w:name w:val="Contenuto cornice"/>
    <w:basedOn w:val="Corpotesto"/>
  </w:style>
  <w:style w:type="paragraph" w:styleId="Intestazione">
    <w:name w:val="header"/>
    <w:basedOn w:val="Normale"/>
    <w:link w:val="IntestazioneCarattere"/>
    <w:uiPriority w:val="99"/>
    <w:pPr>
      <w:suppressLineNumbers/>
      <w:tabs>
        <w:tab w:val="center" w:pos="4818"/>
        <w:tab w:val="right" w:pos="9637"/>
      </w:tabs>
    </w:pPr>
  </w:style>
  <w:style w:type="character" w:customStyle="1" w:styleId="IntestazioneCarattere">
    <w:name w:val="Intestazione Carattere"/>
    <w:basedOn w:val="Carpredefinitoparagrafo"/>
    <w:link w:val="Intestazione"/>
    <w:uiPriority w:val="99"/>
    <w:semiHidden/>
    <w:locked/>
    <w:rPr>
      <w:rFonts w:cs="Times New Roman"/>
      <w:sz w:val="24"/>
      <w:szCs w:val="24"/>
      <w:lang w:val="x-none" w:eastAsia="ar-SA" w:bidi="ar-SA"/>
    </w:rPr>
  </w:style>
  <w:style w:type="character" w:styleId="Collegamentoipertestuale">
    <w:name w:val="Hyperlink"/>
    <w:basedOn w:val="Carpredefinitoparagrafo"/>
    <w:uiPriority w:val="99"/>
    <w:unhideWhenUsed/>
    <w:rsid w:val="004E6009"/>
    <w:rPr>
      <w:rFonts w:cs="Times New Roman"/>
      <w:color w:val="0000FF" w:themeColor="hyperlink"/>
      <w:u w:val="single"/>
    </w:rPr>
  </w:style>
  <w:style w:type="paragraph" w:styleId="Paragrafoelenco">
    <w:name w:val="List Paragraph"/>
    <w:basedOn w:val="Normale"/>
    <w:uiPriority w:val="34"/>
    <w:qFormat/>
    <w:rsid w:val="008F19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520040">
      <w:marLeft w:val="0"/>
      <w:marRight w:val="0"/>
      <w:marTop w:val="0"/>
      <w:marBottom w:val="0"/>
      <w:divBdr>
        <w:top w:val="none" w:sz="0" w:space="0" w:color="auto"/>
        <w:left w:val="none" w:sz="0" w:space="0" w:color="auto"/>
        <w:bottom w:val="none" w:sz="0" w:space="0" w:color="auto"/>
        <w:right w:val="none" w:sz="0" w:space="0" w:color="auto"/>
      </w:divBdr>
    </w:div>
    <w:div w:id="20295200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lcometozieri.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mune.ozieri.s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1048</Words>
  <Characters>5975</Characters>
  <Application>Microsoft Office Word</Application>
  <DocSecurity>0</DocSecurity>
  <Lines>49</Lines>
  <Paragraphs>14</Paragraphs>
  <ScaleCrop>false</ScaleCrop>
  <Company>Microsoft</Company>
  <LinksUpToDate>false</LinksUpToDate>
  <CharactersWithSpaces>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creator>DONGU</dc:creator>
  <cp:lastModifiedBy>Ufficio promozione</cp:lastModifiedBy>
  <cp:revision>4</cp:revision>
  <cp:lastPrinted>2019-08-01T09:47:00Z</cp:lastPrinted>
  <dcterms:created xsi:type="dcterms:W3CDTF">2021-08-09T11:08:00Z</dcterms:created>
  <dcterms:modified xsi:type="dcterms:W3CDTF">2021-08-09T11:14:00Z</dcterms:modified>
</cp:coreProperties>
</file>