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7F4" w:rsidRDefault="007577F4" w:rsidP="00DF21EA">
      <w:pPr>
        <w:pStyle w:val="Titolo1"/>
        <w:numPr>
          <w:ilvl w:val="0"/>
          <w:numId w:val="0"/>
        </w:numPr>
        <w:ind w:left="432"/>
        <w:jc w:val="center"/>
        <w:rPr>
          <w:sz w:val="24"/>
        </w:rPr>
      </w:pPr>
      <w:r>
        <w:rPr>
          <w:sz w:val="24"/>
        </w:rPr>
        <w:t>Allegato “B” Schema curriculum</w:t>
      </w:r>
    </w:p>
    <w:p w:rsidR="007577F4" w:rsidRDefault="007577F4">
      <w:pPr>
        <w:rPr>
          <w:b/>
          <w:bCs/>
          <w:sz w:val="28"/>
          <w:szCs w:val="28"/>
        </w:rPr>
      </w:pPr>
    </w:p>
    <w:p w:rsidR="007577F4" w:rsidRDefault="007577F4">
      <w:pPr>
        <w:autoSpaceDE w:val="0"/>
        <w:spacing w:line="360" w:lineRule="auto"/>
        <w:jc w:val="both"/>
      </w:pPr>
      <w:r>
        <w:t>Il sottoscritto____________________________________ nato a ___________________________ il__________________ , residente in __________________ via____________________________</w:t>
      </w:r>
    </w:p>
    <w:p w:rsidR="007577F4" w:rsidRDefault="007577F4">
      <w:pPr>
        <w:autoSpaceDE w:val="0"/>
        <w:jc w:val="center"/>
      </w:pPr>
      <w:r>
        <w:t>Dichiara ai sensi dell’articolo 46 del D.P.R. n° 445/2000:</w:t>
      </w:r>
    </w:p>
    <w:p w:rsidR="007577F4" w:rsidRDefault="007577F4">
      <w:pPr>
        <w:autoSpaceDE w:val="0"/>
      </w:pPr>
    </w:p>
    <w:p w:rsidR="007577F4" w:rsidRDefault="007577F4">
      <w:pPr>
        <w:numPr>
          <w:ilvl w:val="0"/>
          <w:numId w:val="2"/>
        </w:numPr>
        <w:autoSpaceDE w:val="0"/>
      </w:pPr>
      <w:r>
        <w:rPr>
          <w:b/>
          <w:bCs/>
        </w:rPr>
        <w:t>Di essere in possesso dei seguenti titoli di studio</w:t>
      </w:r>
      <w:r>
        <w:t>:</w:t>
      </w:r>
    </w:p>
    <w:p w:rsidR="007577F4" w:rsidRDefault="007577F4">
      <w:pPr>
        <w:autoSpaceDE w:val="0"/>
      </w:pPr>
    </w:p>
    <w:tbl>
      <w:tblPr>
        <w:tblW w:w="0" w:type="auto"/>
        <w:tblInd w:w="-5" w:type="dxa"/>
        <w:tblLayout w:type="fixed"/>
        <w:tblCellMar>
          <w:left w:w="70" w:type="dxa"/>
          <w:right w:w="70" w:type="dxa"/>
        </w:tblCellMar>
        <w:tblLook w:val="0000" w:firstRow="0" w:lastRow="0" w:firstColumn="0" w:lastColumn="0" w:noHBand="0" w:noVBand="0"/>
      </w:tblPr>
      <w:tblGrid>
        <w:gridCol w:w="2770"/>
        <w:gridCol w:w="3960"/>
        <w:gridCol w:w="1440"/>
        <w:gridCol w:w="1618"/>
      </w:tblGrid>
      <w:tr w:rsidR="007577F4">
        <w:tc>
          <w:tcPr>
            <w:tcW w:w="2770" w:type="dxa"/>
            <w:tcBorders>
              <w:top w:val="single" w:sz="4" w:space="0" w:color="000000"/>
              <w:left w:val="single" w:sz="4" w:space="0" w:color="000000"/>
              <w:bottom w:val="single" w:sz="4" w:space="0" w:color="000000"/>
            </w:tcBorders>
            <w:vAlign w:val="center"/>
          </w:tcPr>
          <w:p w:rsidR="007577F4" w:rsidRDefault="007577F4" w:rsidP="00604C6B">
            <w:pPr>
              <w:pStyle w:val="Titolo4"/>
              <w:numPr>
                <w:ilvl w:val="0"/>
                <w:numId w:val="0"/>
              </w:numPr>
              <w:snapToGrid w:val="0"/>
              <w:ind w:left="864"/>
              <w:jc w:val="left"/>
              <w:rPr>
                <w:rFonts w:ascii="Times New Roman" w:hAnsi="Times New Roman" w:cs="Times New Roman"/>
              </w:rPr>
            </w:pPr>
            <w:r>
              <w:rPr>
                <w:rFonts w:ascii="Times New Roman" w:hAnsi="Times New Roman" w:cs="Times New Roman"/>
              </w:rPr>
              <w:t xml:space="preserve">Diploma </w:t>
            </w:r>
            <w:r w:rsidR="00B6786F">
              <w:rPr>
                <w:rFonts w:ascii="Times New Roman" w:hAnsi="Times New Roman" w:cs="Times New Roman"/>
              </w:rPr>
              <w:t>di Scuola Secondaria Superiore</w:t>
            </w:r>
          </w:p>
        </w:tc>
        <w:tc>
          <w:tcPr>
            <w:tcW w:w="3960" w:type="dxa"/>
            <w:tcBorders>
              <w:top w:val="single" w:sz="4" w:space="0" w:color="000000"/>
              <w:left w:val="single" w:sz="4" w:space="0" w:color="000000"/>
              <w:bottom w:val="single" w:sz="4" w:space="0" w:color="000000"/>
            </w:tcBorders>
            <w:vAlign w:val="center"/>
          </w:tcPr>
          <w:p w:rsidR="007577F4" w:rsidRDefault="00B6786F">
            <w:pPr>
              <w:autoSpaceDE w:val="0"/>
              <w:snapToGrid w:val="0"/>
              <w:spacing w:line="360" w:lineRule="auto"/>
              <w:jc w:val="center"/>
              <w:rPr>
                <w:b/>
                <w:bCs/>
                <w:sz w:val="20"/>
              </w:rPr>
            </w:pPr>
            <w:r>
              <w:rPr>
                <w:b/>
                <w:bCs/>
                <w:sz w:val="20"/>
              </w:rPr>
              <w:t>Istituto Scolastico</w:t>
            </w:r>
          </w:p>
        </w:tc>
        <w:tc>
          <w:tcPr>
            <w:tcW w:w="1440" w:type="dxa"/>
            <w:tcBorders>
              <w:top w:val="single" w:sz="4" w:space="0" w:color="000000"/>
              <w:left w:val="single" w:sz="4" w:space="0" w:color="000000"/>
              <w:bottom w:val="single" w:sz="4" w:space="0" w:color="000000"/>
            </w:tcBorders>
            <w:vAlign w:val="center"/>
          </w:tcPr>
          <w:p w:rsidR="007577F4" w:rsidRDefault="007577F4">
            <w:pPr>
              <w:autoSpaceDE w:val="0"/>
              <w:snapToGrid w:val="0"/>
              <w:spacing w:line="360" w:lineRule="auto"/>
              <w:jc w:val="center"/>
              <w:rPr>
                <w:b/>
                <w:bCs/>
                <w:sz w:val="20"/>
              </w:rPr>
            </w:pPr>
            <w:r>
              <w:rPr>
                <w:b/>
                <w:bCs/>
                <w:sz w:val="20"/>
              </w:rPr>
              <w:t>Data</w:t>
            </w:r>
          </w:p>
        </w:tc>
        <w:tc>
          <w:tcPr>
            <w:tcW w:w="1618" w:type="dxa"/>
            <w:tcBorders>
              <w:top w:val="single" w:sz="4" w:space="0" w:color="000000"/>
              <w:left w:val="single" w:sz="4" w:space="0" w:color="000000"/>
              <w:bottom w:val="single" w:sz="4" w:space="0" w:color="000000"/>
              <w:right w:val="single" w:sz="4" w:space="0" w:color="000000"/>
            </w:tcBorders>
            <w:vAlign w:val="center"/>
          </w:tcPr>
          <w:p w:rsidR="007577F4" w:rsidRDefault="007577F4">
            <w:pPr>
              <w:autoSpaceDE w:val="0"/>
              <w:snapToGrid w:val="0"/>
              <w:spacing w:line="360" w:lineRule="auto"/>
              <w:jc w:val="center"/>
              <w:rPr>
                <w:b/>
                <w:bCs/>
                <w:sz w:val="20"/>
              </w:rPr>
            </w:pPr>
            <w:r>
              <w:rPr>
                <w:b/>
                <w:bCs/>
                <w:sz w:val="20"/>
              </w:rPr>
              <w:t>Votazione</w:t>
            </w:r>
          </w:p>
        </w:tc>
      </w:tr>
      <w:tr w:rsidR="007577F4">
        <w:tc>
          <w:tcPr>
            <w:tcW w:w="2770"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rPr>
                <w:b/>
                <w:bCs/>
                <w:sz w:val="20"/>
              </w:rPr>
            </w:pPr>
          </w:p>
        </w:tc>
        <w:tc>
          <w:tcPr>
            <w:tcW w:w="3960"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rPr>
                <w:b/>
                <w:bCs/>
              </w:rPr>
            </w:pPr>
          </w:p>
        </w:tc>
        <w:tc>
          <w:tcPr>
            <w:tcW w:w="1440"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rPr>
                <w:b/>
                <w:bCs/>
              </w:rPr>
            </w:pPr>
          </w:p>
        </w:tc>
        <w:tc>
          <w:tcPr>
            <w:tcW w:w="1618" w:type="dxa"/>
            <w:tcBorders>
              <w:top w:val="single" w:sz="4" w:space="0" w:color="000000"/>
              <w:left w:val="single" w:sz="4" w:space="0" w:color="000000"/>
              <w:bottom w:val="single" w:sz="4" w:space="0" w:color="000000"/>
              <w:right w:val="single" w:sz="4" w:space="0" w:color="000000"/>
            </w:tcBorders>
          </w:tcPr>
          <w:p w:rsidR="007577F4" w:rsidRDefault="007577F4">
            <w:pPr>
              <w:autoSpaceDE w:val="0"/>
              <w:snapToGrid w:val="0"/>
              <w:spacing w:line="360" w:lineRule="auto"/>
              <w:jc w:val="both"/>
              <w:rPr>
                <w:b/>
                <w:bCs/>
              </w:rPr>
            </w:pPr>
          </w:p>
        </w:tc>
      </w:tr>
      <w:tr w:rsidR="007577F4">
        <w:tc>
          <w:tcPr>
            <w:tcW w:w="2770"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rPr>
                <w:b/>
                <w:bCs/>
              </w:rPr>
            </w:pPr>
          </w:p>
        </w:tc>
        <w:tc>
          <w:tcPr>
            <w:tcW w:w="3960"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rPr>
                <w:b/>
                <w:bCs/>
              </w:rPr>
            </w:pPr>
          </w:p>
        </w:tc>
        <w:tc>
          <w:tcPr>
            <w:tcW w:w="1440"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rPr>
                <w:b/>
                <w:bCs/>
              </w:rPr>
            </w:pPr>
          </w:p>
        </w:tc>
        <w:tc>
          <w:tcPr>
            <w:tcW w:w="1618" w:type="dxa"/>
            <w:tcBorders>
              <w:top w:val="single" w:sz="4" w:space="0" w:color="000000"/>
              <w:left w:val="single" w:sz="4" w:space="0" w:color="000000"/>
              <w:bottom w:val="single" w:sz="4" w:space="0" w:color="000000"/>
              <w:right w:val="single" w:sz="4" w:space="0" w:color="000000"/>
            </w:tcBorders>
          </w:tcPr>
          <w:p w:rsidR="007577F4" w:rsidRDefault="007577F4">
            <w:pPr>
              <w:autoSpaceDE w:val="0"/>
              <w:snapToGrid w:val="0"/>
              <w:spacing w:line="360" w:lineRule="auto"/>
              <w:jc w:val="both"/>
              <w:rPr>
                <w:b/>
                <w:bCs/>
              </w:rPr>
            </w:pPr>
          </w:p>
        </w:tc>
      </w:tr>
    </w:tbl>
    <w:p w:rsidR="007577F4" w:rsidRDefault="007577F4">
      <w:pPr>
        <w:autoSpaceDE w:val="0"/>
        <w:spacing w:line="360" w:lineRule="auto"/>
        <w:jc w:val="both"/>
      </w:pPr>
    </w:p>
    <w:p w:rsidR="007577F4" w:rsidRDefault="007577F4">
      <w:pPr>
        <w:numPr>
          <w:ilvl w:val="0"/>
          <w:numId w:val="3"/>
        </w:numPr>
        <w:autoSpaceDE w:val="0"/>
        <w:spacing w:line="360" w:lineRule="auto"/>
        <w:jc w:val="both"/>
        <w:rPr>
          <w:b/>
          <w:bCs/>
        </w:rPr>
      </w:pPr>
      <w:r>
        <w:rPr>
          <w:b/>
          <w:bCs/>
        </w:rPr>
        <w:t>Di possedere i seguenti titoli di servizio:</w:t>
      </w:r>
    </w:p>
    <w:tbl>
      <w:tblPr>
        <w:tblW w:w="0" w:type="auto"/>
        <w:tblInd w:w="-5" w:type="dxa"/>
        <w:tblLayout w:type="fixed"/>
        <w:tblCellMar>
          <w:left w:w="70" w:type="dxa"/>
          <w:right w:w="70" w:type="dxa"/>
        </w:tblCellMar>
        <w:tblLook w:val="0000" w:firstRow="0" w:lastRow="0" w:firstColumn="0" w:lastColumn="0" w:noHBand="0" w:noVBand="0"/>
      </w:tblPr>
      <w:tblGrid>
        <w:gridCol w:w="379"/>
        <w:gridCol w:w="2639"/>
        <w:gridCol w:w="2499"/>
        <w:gridCol w:w="2127"/>
        <w:gridCol w:w="1073"/>
        <w:gridCol w:w="1071"/>
      </w:tblGrid>
      <w:tr w:rsidR="007577F4">
        <w:tc>
          <w:tcPr>
            <w:tcW w:w="379" w:type="dxa"/>
            <w:tcBorders>
              <w:top w:val="single" w:sz="4" w:space="0" w:color="000000"/>
              <w:left w:val="single" w:sz="4" w:space="0" w:color="000000"/>
              <w:bottom w:val="single" w:sz="4" w:space="0" w:color="000000"/>
            </w:tcBorders>
            <w:vAlign w:val="center"/>
          </w:tcPr>
          <w:p w:rsidR="007577F4" w:rsidRDefault="007577F4">
            <w:pPr>
              <w:autoSpaceDE w:val="0"/>
              <w:snapToGrid w:val="0"/>
              <w:spacing w:line="360" w:lineRule="auto"/>
              <w:jc w:val="center"/>
              <w:rPr>
                <w:sz w:val="20"/>
              </w:rPr>
            </w:pPr>
            <w:r>
              <w:rPr>
                <w:sz w:val="20"/>
              </w:rPr>
              <w:t>n°</w:t>
            </w:r>
          </w:p>
        </w:tc>
        <w:tc>
          <w:tcPr>
            <w:tcW w:w="2639" w:type="dxa"/>
            <w:tcBorders>
              <w:top w:val="single" w:sz="4" w:space="0" w:color="000000"/>
              <w:left w:val="single" w:sz="4" w:space="0" w:color="000000"/>
              <w:bottom w:val="single" w:sz="4" w:space="0" w:color="000000"/>
            </w:tcBorders>
            <w:vAlign w:val="center"/>
          </w:tcPr>
          <w:p w:rsidR="007577F4" w:rsidRDefault="007577F4">
            <w:pPr>
              <w:autoSpaceDE w:val="0"/>
              <w:snapToGrid w:val="0"/>
              <w:spacing w:line="360" w:lineRule="auto"/>
              <w:jc w:val="center"/>
              <w:rPr>
                <w:b/>
                <w:bCs/>
                <w:sz w:val="20"/>
              </w:rPr>
            </w:pPr>
            <w:r>
              <w:rPr>
                <w:b/>
                <w:bCs/>
                <w:sz w:val="20"/>
              </w:rPr>
              <w:t>Pubblica Amministrazione</w:t>
            </w:r>
          </w:p>
        </w:tc>
        <w:tc>
          <w:tcPr>
            <w:tcW w:w="2499" w:type="dxa"/>
            <w:tcBorders>
              <w:top w:val="single" w:sz="4" w:space="0" w:color="000000"/>
              <w:left w:val="single" w:sz="4" w:space="0" w:color="000000"/>
              <w:bottom w:val="single" w:sz="4" w:space="0" w:color="000000"/>
            </w:tcBorders>
            <w:vAlign w:val="center"/>
          </w:tcPr>
          <w:p w:rsidR="007577F4" w:rsidRDefault="007577F4">
            <w:pPr>
              <w:snapToGrid w:val="0"/>
              <w:jc w:val="center"/>
              <w:rPr>
                <w:b/>
                <w:bCs/>
                <w:sz w:val="14"/>
              </w:rPr>
            </w:pPr>
            <w:r>
              <w:rPr>
                <w:b/>
                <w:bCs/>
                <w:sz w:val="14"/>
              </w:rPr>
              <w:t>Indicare esclusivamente il</w:t>
            </w:r>
          </w:p>
          <w:p w:rsidR="007577F4" w:rsidRDefault="007577F4">
            <w:pPr>
              <w:jc w:val="center"/>
              <w:rPr>
                <w:b/>
                <w:bCs/>
                <w:sz w:val="14"/>
              </w:rPr>
            </w:pPr>
            <w:r>
              <w:rPr>
                <w:b/>
                <w:bCs/>
                <w:sz w:val="14"/>
              </w:rPr>
              <w:t xml:space="preserve">servizio specifico di ruolo o non di ruolo </w:t>
            </w:r>
            <w:r>
              <w:rPr>
                <w:b/>
                <w:bCs/>
                <w:sz w:val="14"/>
                <w:u w:val="single"/>
              </w:rPr>
              <w:t>attinente al posto messo a concorso</w:t>
            </w:r>
            <w:r>
              <w:rPr>
                <w:b/>
                <w:bCs/>
                <w:sz w:val="14"/>
              </w:rPr>
              <w:t xml:space="preserve"> presso pubbliche amministrazioni</w:t>
            </w:r>
          </w:p>
        </w:tc>
        <w:tc>
          <w:tcPr>
            <w:tcW w:w="2127" w:type="dxa"/>
            <w:tcBorders>
              <w:top w:val="single" w:sz="4" w:space="0" w:color="000000"/>
              <w:left w:val="single" w:sz="4" w:space="0" w:color="000000"/>
              <w:bottom w:val="single" w:sz="4" w:space="0" w:color="000000"/>
            </w:tcBorders>
            <w:vAlign w:val="center"/>
          </w:tcPr>
          <w:p w:rsidR="007577F4" w:rsidRDefault="007577F4">
            <w:pPr>
              <w:autoSpaceDE w:val="0"/>
              <w:snapToGrid w:val="0"/>
              <w:spacing w:line="360" w:lineRule="auto"/>
              <w:jc w:val="center"/>
              <w:rPr>
                <w:b/>
                <w:bCs/>
                <w:sz w:val="20"/>
              </w:rPr>
            </w:pPr>
            <w:r>
              <w:rPr>
                <w:b/>
                <w:bCs/>
                <w:sz w:val="20"/>
              </w:rPr>
              <w:t>Dal - al</w:t>
            </w:r>
          </w:p>
        </w:tc>
        <w:tc>
          <w:tcPr>
            <w:tcW w:w="1073" w:type="dxa"/>
            <w:tcBorders>
              <w:top w:val="single" w:sz="4" w:space="0" w:color="000000"/>
              <w:left w:val="single" w:sz="4" w:space="0" w:color="000000"/>
              <w:bottom w:val="single" w:sz="4" w:space="0" w:color="000000"/>
            </w:tcBorders>
            <w:vAlign w:val="center"/>
          </w:tcPr>
          <w:p w:rsidR="007577F4" w:rsidRDefault="007577F4">
            <w:pPr>
              <w:pStyle w:val="Titolo2"/>
              <w:numPr>
                <w:ilvl w:val="0"/>
                <w:numId w:val="0"/>
              </w:numPr>
              <w:snapToGrid w:val="0"/>
              <w:spacing w:line="240" w:lineRule="auto"/>
              <w:jc w:val="left"/>
              <w:rPr>
                <w:sz w:val="20"/>
              </w:rPr>
            </w:pPr>
            <w:r>
              <w:rPr>
                <w:sz w:val="20"/>
              </w:rPr>
              <w:t>Totale mesi</w:t>
            </w:r>
          </w:p>
        </w:tc>
        <w:tc>
          <w:tcPr>
            <w:tcW w:w="1071" w:type="dxa"/>
            <w:tcBorders>
              <w:top w:val="single" w:sz="4" w:space="0" w:color="000000"/>
              <w:left w:val="single" w:sz="4" w:space="0" w:color="000000"/>
              <w:bottom w:val="single" w:sz="4" w:space="0" w:color="000000"/>
              <w:right w:val="single" w:sz="4" w:space="0" w:color="000000"/>
            </w:tcBorders>
            <w:vAlign w:val="center"/>
          </w:tcPr>
          <w:p w:rsidR="007577F4" w:rsidRDefault="007577F4">
            <w:pPr>
              <w:pStyle w:val="Titolo2"/>
              <w:numPr>
                <w:ilvl w:val="0"/>
                <w:numId w:val="0"/>
              </w:numPr>
              <w:snapToGrid w:val="0"/>
              <w:jc w:val="left"/>
              <w:rPr>
                <w:sz w:val="20"/>
              </w:rPr>
            </w:pPr>
            <w:r>
              <w:rPr>
                <w:sz w:val="20"/>
              </w:rPr>
              <w:t>Monte ore</w:t>
            </w:r>
          </w:p>
        </w:tc>
      </w:tr>
      <w:tr w:rsidR="007577F4">
        <w:tc>
          <w:tcPr>
            <w:tcW w:w="379" w:type="dxa"/>
            <w:tcBorders>
              <w:top w:val="single" w:sz="4" w:space="0" w:color="000000"/>
              <w:left w:val="single" w:sz="4" w:space="0" w:color="000000"/>
              <w:bottom w:val="single" w:sz="4" w:space="0" w:color="000000"/>
            </w:tcBorders>
            <w:vAlign w:val="center"/>
          </w:tcPr>
          <w:p w:rsidR="007577F4" w:rsidRDefault="007577F4">
            <w:pPr>
              <w:autoSpaceDE w:val="0"/>
              <w:snapToGrid w:val="0"/>
              <w:spacing w:line="360" w:lineRule="auto"/>
              <w:jc w:val="center"/>
              <w:rPr>
                <w:sz w:val="20"/>
              </w:rPr>
            </w:pPr>
            <w:r>
              <w:rPr>
                <w:sz w:val="20"/>
              </w:rPr>
              <w:t>1</w:t>
            </w:r>
          </w:p>
        </w:tc>
        <w:tc>
          <w:tcPr>
            <w:tcW w:w="2639"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pPr>
          </w:p>
        </w:tc>
        <w:tc>
          <w:tcPr>
            <w:tcW w:w="2499"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pPr>
          </w:p>
        </w:tc>
        <w:tc>
          <w:tcPr>
            <w:tcW w:w="2127"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pPr>
          </w:p>
        </w:tc>
        <w:tc>
          <w:tcPr>
            <w:tcW w:w="1073"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pPr>
          </w:p>
        </w:tc>
        <w:tc>
          <w:tcPr>
            <w:tcW w:w="1071" w:type="dxa"/>
            <w:tcBorders>
              <w:top w:val="single" w:sz="4" w:space="0" w:color="000000"/>
              <w:left w:val="single" w:sz="4" w:space="0" w:color="000000"/>
              <w:bottom w:val="single" w:sz="4" w:space="0" w:color="000000"/>
              <w:right w:val="single" w:sz="4" w:space="0" w:color="000000"/>
            </w:tcBorders>
          </w:tcPr>
          <w:p w:rsidR="007577F4" w:rsidRDefault="007577F4">
            <w:pPr>
              <w:autoSpaceDE w:val="0"/>
              <w:snapToGrid w:val="0"/>
              <w:spacing w:line="360" w:lineRule="auto"/>
              <w:jc w:val="both"/>
            </w:pPr>
          </w:p>
        </w:tc>
      </w:tr>
      <w:tr w:rsidR="007577F4">
        <w:tc>
          <w:tcPr>
            <w:tcW w:w="379" w:type="dxa"/>
            <w:tcBorders>
              <w:top w:val="single" w:sz="4" w:space="0" w:color="000000"/>
              <w:left w:val="single" w:sz="4" w:space="0" w:color="000000"/>
              <w:bottom w:val="single" w:sz="4" w:space="0" w:color="000000"/>
            </w:tcBorders>
            <w:vAlign w:val="center"/>
          </w:tcPr>
          <w:p w:rsidR="007577F4" w:rsidRDefault="007577F4">
            <w:pPr>
              <w:autoSpaceDE w:val="0"/>
              <w:snapToGrid w:val="0"/>
              <w:spacing w:line="360" w:lineRule="auto"/>
              <w:jc w:val="center"/>
              <w:rPr>
                <w:sz w:val="20"/>
              </w:rPr>
            </w:pPr>
            <w:r>
              <w:rPr>
                <w:sz w:val="20"/>
              </w:rPr>
              <w:t>2</w:t>
            </w:r>
          </w:p>
        </w:tc>
        <w:tc>
          <w:tcPr>
            <w:tcW w:w="2639"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pPr>
          </w:p>
        </w:tc>
        <w:tc>
          <w:tcPr>
            <w:tcW w:w="2499"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pPr>
          </w:p>
        </w:tc>
        <w:tc>
          <w:tcPr>
            <w:tcW w:w="2127"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pPr>
          </w:p>
        </w:tc>
        <w:tc>
          <w:tcPr>
            <w:tcW w:w="1073"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pPr>
          </w:p>
        </w:tc>
        <w:tc>
          <w:tcPr>
            <w:tcW w:w="1071" w:type="dxa"/>
            <w:tcBorders>
              <w:top w:val="single" w:sz="4" w:space="0" w:color="000000"/>
              <w:left w:val="single" w:sz="4" w:space="0" w:color="000000"/>
              <w:bottom w:val="single" w:sz="4" w:space="0" w:color="000000"/>
              <w:right w:val="single" w:sz="4" w:space="0" w:color="000000"/>
            </w:tcBorders>
          </w:tcPr>
          <w:p w:rsidR="007577F4" w:rsidRDefault="007577F4">
            <w:pPr>
              <w:autoSpaceDE w:val="0"/>
              <w:snapToGrid w:val="0"/>
              <w:spacing w:line="360" w:lineRule="auto"/>
              <w:jc w:val="both"/>
            </w:pPr>
          </w:p>
        </w:tc>
      </w:tr>
      <w:tr w:rsidR="007577F4">
        <w:tc>
          <w:tcPr>
            <w:tcW w:w="379" w:type="dxa"/>
            <w:tcBorders>
              <w:top w:val="single" w:sz="4" w:space="0" w:color="000000"/>
              <w:left w:val="single" w:sz="4" w:space="0" w:color="000000"/>
              <w:bottom w:val="single" w:sz="4" w:space="0" w:color="000000"/>
            </w:tcBorders>
            <w:vAlign w:val="center"/>
          </w:tcPr>
          <w:p w:rsidR="007577F4" w:rsidRDefault="007577F4">
            <w:pPr>
              <w:autoSpaceDE w:val="0"/>
              <w:snapToGrid w:val="0"/>
              <w:spacing w:line="360" w:lineRule="auto"/>
              <w:jc w:val="center"/>
              <w:rPr>
                <w:sz w:val="20"/>
              </w:rPr>
            </w:pPr>
            <w:r>
              <w:rPr>
                <w:sz w:val="20"/>
              </w:rPr>
              <w:t>3</w:t>
            </w:r>
          </w:p>
        </w:tc>
        <w:tc>
          <w:tcPr>
            <w:tcW w:w="2639"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pPr>
          </w:p>
        </w:tc>
        <w:tc>
          <w:tcPr>
            <w:tcW w:w="2499"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pPr>
          </w:p>
        </w:tc>
        <w:tc>
          <w:tcPr>
            <w:tcW w:w="2127"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pPr>
          </w:p>
        </w:tc>
        <w:tc>
          <w:tcPr>
            <w:tcW w:w="1073"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pPr>
          </w:p>
        </w:tc>
        <w:tc>
          <w:tcPr>
            <w:tcW w:w="1071" w:type="dxa"/>
            <w:tcBorders>
              <w:top w:val="single" w:sz="4" w:space="0" w:color="000000"/>
              <w:left w:val="single" w:sz="4" w:space="0" w:color="000000"/>
              <w:bottom w:val="single" w:sz="4" w:space="0" w:color="000000"/>
              <w:right w:val="single" w:sz="4" w:space="0" w:color="000000"/>
            </w:tcBorders>
          </w:tcPr>
          <w:p w:rsidR="007577F4" w:rsidRDefault="007577F4">
            <w:pPr>
              <w:autoSpaceDE w:val="0"/>
              <w:snapToGrid w:val="0"/>
              <w:spacing w:line="360" w:lineRule="auto"/>
              <w:jc w:val="both"/>
            </w:pPr>
          </w:p>
        </w:tc>
      </w:tr>
      <w:tr w:rsidR="007577F4">
        <w:tc>
          <w:tcPr>
            <w:tcW w:w="379" w:type="dxa"/>
            <w:tcBorders>
              <w:top w:val="single" w:sz="4" w:space="0" w:color="000000"/>
              <w:left w:val="single" w:sz="4" w:space="0" w:color="000000"/>
              <w:bottom w:val="single" w:sz="4" w:space="0" w:color="000000"/>
            </w:tcBorders>
            <w:vAlign w:val="center"/>
          </w:tcPr>
          <w:p w:rsidR="007577F4" w:rsidRDefault="007577F4">
            <w:pPr>
              <w:autoSpaceDE w:val="0"/>
              <w:snapToGrid w:val="0"/>
              <w:spacing w:line="360" w:lineRule="auto"/>
              <w:jc w:val="center"/>
              <w:rPr>
                <w:sz w:val="20"/>
              </w:rPr>
            </w:pPr>
            <w:r>
              <w:rPr>
                <w:sz w:val="20"/>
              </w:rPr>
              <w:t>4</w:t>
            </w:r>
          </w:p>
        </w:tc>
        <w:tc>
          <w:tcPr>
            <w:tcW w:w="2639"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pPr>
          </w:p>
        </w:tc>
        <w:tc>
          <w:tcPr>
            <w:tcW w:w="2499"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pPr>
          </w:p>
        </w:tc>
        <w:tc>
          <w:tcPr>
            <w:tcW w:w="2127"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pPr>
          </w:p>
        </w:tc>
        <w:tc>
          <w:tcPr>
            <w:tcW w:w="1073"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pPr>
          </w:p>
        </w:tc>
        <w:tc>
          <w:tcPr>
            <w:tcW w:w="1071" w:type="dxa"/>
            <w:tcBorders>
              <w:top w:val="single" w:sz="4" w:space="0" w:color="000000"/>
              <w:left w:val="single" w:sz="4" w:space="0" w:color="000000"/>
              <w:bottom w:val="single" w:sz="4" w:space="0" w:color="000000"/>
              <w:right w:val="single" w:sz="4" w:space="0" w:color="000000"/>
            </w:tcBorders>
          </w:tcPr>
          <w:p w:rsidR="007577F4" w:rsidRDefault="007577F4">
            <w:pPr>
              <w:autoSpaceDE w:val="0"/>
              <w:snapToGrid w:val="0"/>
              <w:spacing w:line="360" w:lineRule="auto"/>
              <w:jc w:val="both"/>
            </w:pPr>
          </w:p>
        </w:tc>
      </w:tr>
      <w:tr w:rsidR="007577F4">
        <w:tc>
          <w:tcPr>
            <w:tcW w:w="379" w:type="dxa"/>
            <w:tcBorders>
              <w:top w:val="single" w:sz="4" w:space="0" w:color="000000"/>
              <w:left w:val="single" w:sz="4" w:space="0" w:color="000000"/>
              <w:bottom w:val="single" w:sz="4" w:space="0" w:color="000000"/>
            </w:tcBorders>
            <w:vAlign w:val="center"/>
          </w:tcPr>
          <w:p w:rsidR="007577F4" w:rsidRDefault="007577F4">
            <w:pPr>
              <w:autoSpaceDE w:val="0"/>
              <w:snapToGrid w:val="0"/>
              <w:spacing w:line="360" w:lineRule="auto"/>
              <w:jc w:val="center"/>
              <w:rPr>
                <w:sz w:val="20"/>
              </w:rPr>
            </w:pPr>
            <w:r>
              <w:rPr>
                <w:sz w:val="20"/>
              </w:rPr>
              <w:t>5</w:t>
            </w:r>
          </w:p>
        </w:tc>
        <w:tc>
          <w:tcPr>
            <w:tcW w:w="2639"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pPr>
          </w:p>
        </w:tc>
        <w:tc>
          <w:tcPr>
            <w:tcW w:w="2499"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pPr>
          </w:p>
        </w:tc>
        <w:tc>
          <w:tcPr>
            <w:tcW w:w="2127"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pPr>
          </w:p>
        </w:tc>
        <w:tc>
          <w:tcPr>
            <w:tcW w:w="1073"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pPr>
          </w:p>
        </w:tc>
        <w:tc>
          <w:tcPr>
            <w:tcW w:w="1071" w:type="dxa"/>
            <w:tcBorders>
              <w:top w:val="single" w:sz="4" w:space="0" w:color="000000"/>
              <w:left w:val="single" w:sz="4" w:space="0" w:color="000000"/>
              <w:bottom w:val="single" w:sz="4" w:space="0" w:color="000000"/>
              <w:right w:val="single" w:sz="4" w:space="0" w:color="000000"/>
            </w:tcBorders>
          </w:tcPr>
          <w:p w:rsidR="007577F4" w:rsidRDefault="007577F4">
            <w:pPr>
              <w:autoSpaceDE w:val="0"/>
              <w:snapToGrid w:val="0"/>
              <w:spacing w:line="360" w:lineRule="auto"/>
              <w:jc w:val="both"/>
            </w:pPr>
          </w:p>
        </w:tc>
      </w:tr>
      <w:tr w:rsidR="007577F4">
        <w:tc>
          <w:tcPr>
            <w:tcW w:w="379" w:type="dxa"/>
            <w:tcBorders>
              <w:top w:val="single" w:sz="4" w:space="0" w:color="000000"/>
              <w:left w:val="single" w:sz="4" w:space="0" w:color="000000"/>
              <w:bottom w:val="single" w:sz="4" w:space="0" w:color="000000"/>
            </w:tcBorders>
            <w:vAlign w:val="center"/>
          </w:tcPr>
          <w:p w:rsidR="007577F4" w:rsidRDefault="007577F4">
            <w:pPr>
              <w:autoSpaceDE w:val="0"/>
              <w:snapToGrid w:val="0"/>
              <w:spacing w:line="360" w:lineRule="auto"/>
              <w:jc w:val="center"/>
              <w:rPr>
                <w:sz w:val="20"/>
              </w:rPr>
            </w:pPr>
            <w:r>
              <w:rPr>
                <w:sz w:val="20"/>
              </w:rPr>
              <w:t>6</w:t>
            </w:r>
          </w:p>
        </w:tc>
        <w:tc>
          <w:tcPr>
            <w:tcW w:w="2639"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pPr>
          </w:p>
        </w:tc>
        <w:tc>
          <w:tcPr>
            <w:tcW w:w="2499"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pPr>
          </w:p>
        </w:tc>
        <w:tc>
          <w:tcPr>
            <w:tcW w:w="2127"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pPr>
          </w:p>
        </w:tc>
        <w:tc>
          <w:tcPr>
            <w:tcW w:w="1073"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pPr>
          </w:p>
        </w:tc>
        <w:tc>
          <w:tcPr>
            <w:tcW w:w="1071" w:type="dxa"/>
            <w:tcBorders>
              <w:top w:val="single" w:sz="4" w:space="0" w:color="000000"/>
              <w:left w:val="single" w:sz="4" w:space="0" w:color="000000"/>
              <w:bottom w:val="single" w:sz="4" w:space="0" w:color="000000"/>
              <w:right w:val="single" w:sz="4" w:space="0" w:color="000000"/>
            </w:tcBorders>
          </w:tcPr>
          <w:p w:rsidR="007577F4" w:rsidRDefault="007577F4">
            <w:pPr>
              <w:autoSpaceDE w:val="0"/>
              <w:snapToGrid w:val="0"/>
              <w:spacing w:line="360" w:lineRule="auto"/>
              <w:jc w:val="both"/>
            </w:pPr>
          </w:p>
        </w:tc>
      </w:tr>
      <w:tr w:rsidR="007577F4">
        <w:tc>
          <w:tcPr>
            <w:tcW w:w="379" w:type="dxa"/>
            <w:tcBorders>
              <w:top w:val="single" w:sz="4" w:space="0" w:color="000000"/>
              <w:left w:val="single" w:sz="4" w:space="0" w:color="000000"/>
              <w:bottom w:val="single" w:sz="4" w:space="0" w:color="000000"/>
            </w:tcBorders>
            <w:vAlign w:val="center"/>
          </w:tcPr>
          <w:p w:rsidR="007577F4" w:rsidRDefault="007577F4">
            <w:pPr>
              <w:autoSpaceDE w:val="0"/>
              <w:snapToGrid w:val="0"/>
              <w:spacing w:line="360" w:lineRule="auto"/>
              <w:jc w:val="center"/>
              <w:rPr>
                <w:sz w:val="20"/>
              </w:rPr>
            </w:pPr>
            <w:r>
              <w:rPr>
                <w:sz w:val="20"/>
              </w:rPr>
              <w:t>7</w:t>
            </w:r>
          </w:p>
        </w:tc>
        <w:tc>
          <w:tcPr>
            <w:tcW w:w="2639"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pPr>
          </w:p>
        </w:tc>
        <w:tc>
          <w:tcPr>
            <w:tcW w:w="2499"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pPr>
          </w:p>
        </w:tc>
        <w:tc>
          <w:tcPr>
            <w:tcW w:w="2127"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pPr>
          </w:p>
        </w:tc>
        <w:tc>
          <w:tcPr>
            <w:tcW w:w="1073"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pPr>
          </w:p>
        </w:tc>
        <w:tc>
          <w:tcPr>
            <w:tcW w:w="1071" w:type="dxa"/>
            <w:tcBorders>
              <w:top w:val="single" w:sz="4" w:space="0" w:color="000000"/>
              <w:left w:val="single" w:sz="4" w:space="0" w:color="000000"/>
              <w:bottom w:val="single" w:sz="4" w:space="0" w:color="000000"/>
              <w:right w:val="single" w:sz="4" w:space="0" w:color="000000"/>
            </w:tcBorders>
          </w:tcPr>
          <w:p w:rsidR="007577F4" w:rsidRDefault="007577F4">
            <w:pPr>
              <w:autoSpaceDE w:val="0"/>
              <w:snapToGrid w:val="0"/>
              <w:spacing w:line="360" w:lineRule="auto"/>
              <w:jc w:val="both"/>
            </w:pPr>
          </w:p>
        </w:tc>
      </w:tr>
      <w:tr w:rsidR="007577F4">
        <w:tc>
          <w:tcPr>
            <w:tcW w:w="379" w:type="dxa"/>
            <w:tcBorders>
              <w:top w:val="single" w:sz="4" w:space="0" w:color="000000"/>
              <w:left w:val="single" w:sz="4" w:space="0" w:color="000000"/>
              <w:bottom w:val="single" w:sz="4" w:space="0" w:color="000000"/>
            </w:tcBorders>
            <w:vAlign w:val="center"/>
          </w:tcPr>
          <w:p w:rsidR="007577F4" w:rsidRDefault="007577F4">
            <w:pPr>
              <w:autoSpaceDE w:val="0"/>
              <w:snapToGrid w:val="0"/>
              <w:spacing w:line="360" w:lineRule="auto"/>
              <w:jc w:val="center"/>
              <w:rPr>
                <w:sz w:val="20"/>
              </w:rPr>
            </w:pPr>
            <w:r>
              <w:rPr>
                <w:sz w:val="20"/>
              </w:rPr>
              <w:t>8</w:t>
            </w:r>
          </w:p>
        </w:tc>
        <w:tc>
          <w:tcPr>
            <w:tcW w:w="2639"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pPr>
          </w:p>
        </w:tc>
        <w:tc>
          <w:tcPr>
            <w:tcW w:w="2499"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pPr>
          </w:p>
        </w:tc>
        <w:tc>
          <w:tcPr>
            <w:tcW w:w="2127"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pPr>
          </w:p>
        </w:tc>
        <w:tc>
          <w:tcPr>
            <w:tcW w:w="1073"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pPr>
          </w:p>
        </w:tc>
        <w:tc>
          <w:tcPr>
            <w:tcW w:w="1071" w:type="dxa"/>
            <w:tcBorders>
              <w:top w:val="single" w:sz="4" w:space="0" w:color="000000"/>
              <w:left w:val="single" w:sz="4" w:space="0" w:color="000000"/>
              <w:bottom w:val="single" w:sz="4" w:space="0" w:color="000000"/>
              <w:right w:val="single" w:sz="4" w:space="0" w:color="000000"/>
            </w:tcBorders>
          </w:tcPr>
          <w:p w:rsidR="007577F4" w:rsidRDefault="007577F4">
            <w:pPr>
              <w:autoSpaceDE w:val="0"/>
              <w:snapToGrid w:val="0"/>
              <w:spacing w:line="360" w:lineRule="auto"/>
              <w:jc w:val="both"/>
            </w:pPr>
          </w:p>
        </w:tc>
      </w:tr>
      <w:tr w:rsidR="007577F4">
        <w:tc>
          <w:tcPr>
            <w:tcW w:w="379" w:type="dxa"/>
            <w:tcBorders>
              <w:top w:val="single" w:sz="4" w:space="0" w:color="000000"/>
              <w:left w:val="single" w:sz="4" w:space="0" w:color="000000"/>
              <w:bottom w:val="single" w:sz="4" w:space="0" w:color="000000"/>
            </w:tcBorders>
            <w:vAlign w:val="center"/>
          </w:tcPr>
          <w:p w:rsidR="007577F4" w:rsidRDefault="007577F4">
            <w:pPr>
              <w:autoSpaceDE w:val="0"/>
              <w:snapToGrid w:val="0"/>
              <w:spacing w:line="360" w:lineRule="auto"/>
              <w:jc w:val="center"/>
              <w:rPr>
                <w:sz w:val="20"/>
              </w:rPr>
            </w:pPr>
            <w:r>
              <w:rPr>
                <w:sz w:val="20"/>
              </w:rPr>
              <w:t>n°</w:t>
            </w:r>
          </w:p>
        </w:tc>
        <w:tc>
          <w:tcPr>
            <w:tcW w:w="2639" w:type="dxa"/>
            <w:tcBorders>
              <w:top w:val="single" w:sz="4" w:space="0" w:color="000000"/>
              <w:left w:val="single" w:sz="4" w:space="0" w:color="000000"/>
              <w:bottom w:val="single" w:sz="4" w:space="0" w:color="000000"/>
            </w:tcBorders>
            <w:vAlign w:val="center"/>
          </w:tcPr>
          <w:p w:rsidR="007577F4" w:rsidRDefault="007577F4">
            <w:pPr>
              <w:autoSpaceDE w:val="0"/>
              <w:snapToGrid w:val="0"/>
              <w:spacing w:line="360" w:lineRule="auto"/>
              <w:jc w:val="center"/>
              <w:rPr>
                <w:b/>
                <w:bCs/>
                <w:sz w:val="20"/>
              </w:rPr>
            </w:pPr>
            <w:r>
              <w:rPr>
                <w:b/>
                <w:bCs/>
                <w:sz w:val="20"/>
              </w:rPr>
              <w:t>Pubblica Amministrazione</w:t>
            </w:r>
          </w:p>
        </w:tc>
        <w:tc>
          <w:tcPr>
            <w:tcW w:w="2499" w:type="dxa"/>
            <w:tcBorders>
              <w:top w:val="single" w:sz="4" w:space="0" w:color="000000"/>
              <w:left w:val="single" w:sz="4" w:space="0" w:color="000000"/>
              <w:bottom w:val="single" w:sz="4" w:space="0" w:color="000000"/>
            </w:tcBorders>
            <w:vAlign w:val="center"/>
          </w:tcPr>
          <w:p w:rsidR="007577F4" w:rsidRDefault="007577F4">
            <w:pPr>
              <w:snapToGrid w:val="0"/>
              <w:jc w:val="center"/>
              <w:rPr>
                <w:b/>
                <w:bCs/>
                <w:sz w:val="14"/>
              </w:rPr>
            </w:pPr>
            <w:r>
              <w:rPr>
                <w:b/>
                <w:bCs/>
                <w:sz w:val="14"/>
              </w:rPr>
              <w:t>Indicare esclusivamente il</w:t>
            </w:r>
          </w:p>
          <w:p w:rsidR="007577F4" w:rsidRDefault="007577F4">
            <w:pPr>
              <w:jc w:val="center"/>
              <w:rPr>
                <w:b/>
                <w:bCs/>
                <w:sz w:val="14"/>
              </w:rPr>
            </w:pPr>
            <w:r>
              <w:rPr>
                <w:b/>
                <w:bCs/>
                <w:sz w:val="14"/>
              </w:rPr>
              <w:t xml:space="preserve">servizio non specifico di ruolo e non di ruolo prestato presso pubbliche amministrazioni </w:t>
            </w:r>
            <w:r>
              <w:rPr>
                <w:b/>
                <w:bCs/>
                <w:sz w:val="14"/>
                <w:u w:val="single"/>
              </w:rPr>
              <w:t>nella stessa area funzionale</w:t>
            </w:r>
            <w:r>
              <w:rPr>
                <w:b/>
                <w:bCs/>
                <w:sz w:val="14"/>
              </w:rPr>
              <w:t xml:space="preserve"> del posto messo a concorso</w:t>
            </w:r>
          </w:p>
        </w:tc>
        <w:tc>
          <w:tcPr>
            <w:tcW w:w="2127" w:type="dxa"/>
            <w:tcBorders>
              <w:top w:val="single" w:sz="4" w:space="0" w:color="000000"/>
              <w:left w:val="single" w:sz="4" w:space="0" w:color="000000"/>
              <w:bottom w:val="single" w:sz="4" w:space="0" w:color="000000"/>
            </w:tcBorders>
            <w:vAlign w:val="center"/>
          </w:tcPr>
          <w:p w:rsidR="007577F4" w:rsidRDefault="007577F4">
            <w:pPr>
              <w:pStyle w:val="Titolo3"/>
              <w:snapToGrid w:val="0"/>
              <w:jc w:val="left"/>
            </w:pPr>
            <w:r>
              <w:t>Dal - al</w:t>
            </w:r>
          </w:p>
        </w:tc>
        <w:tc>
          <w:tcPr>
            <w:tcW w:w="1073" w:type="dxa"/>
            <w:tcBorders>
              <w:top w:val="single" w:sz="4" w:space="0" w:color="000000"/>
              <w:left w:val="single" w:sz="4" w:space="0" w:color="000000"/>
              <w:bottom w:val="single" w:sz="4" w:space="0" w:color="000000"/>
            </w:tcBorders>
            <w:vAlign w:val="center"/>
          </w:tcPr>
          <w:p w:rsidR="007577F4" w:rsidRDefault="007577F4">
            <w:pPr>
              <w:pStyle w:val="Titolo2"/>
              <w:numPr>
                <w:ilvl w:val="0"/>
                <w:numId w:val="0"/>
              </w:numPr>
              <w:snapToGrid w:val="0"/>
              <w:spacing w:line="240" w:lineRule="auto"/>
              <w:jc w:val="left"/>
              <w:rPr>
                <w:sz w:val="20"/>
              </w:rPr>
            </w:pPr>
            <w:r>
              <w:rPr>
                <w:sz w:val="20"/>
              </w:rPr>
              <w:t>Totale mesi</w:t>
            </w:r>
          </w:p>
        </w:tc>
        <w:tc>
          <w:tcPr>
            <w:tcW w:w="1071" w:type="dxa"/>
            <w:tcBorders>
              <w:top w:val="single" w:sz="4" w:space="0" w:color="000000"/>
              <w:left w:val="single" w:sz="4" w:space="0" w:color="000000"/>
              <w:bottom w:val="single" w:sz="4" w:space="0" w:color="000000"/>
              <w:right w:val="single" w:sz="4" w:space="0" w:color="000000"/>
            </w:tcBorders>
            <w:vAlign w:val="center"/>
          </w:tcPr>
          <w:p w:rsidR="007577F4" w:rsidRDefault="007577F4">
            <w:pPr>
              <w:pStyle w:val="Titolo2"/>
              <w:numPr>
                <w:ilvl w:val="0"/>
                <w:numId w:val="0"/>
              </w:numPr>
              <w:snapToGrid w:val="0"/>
              <w:jc w:val="left"/>
              <w:rPr>
                <w:sz w:val="20"/>
              </w:rPr>
            </w:pPr>
            <w:r>
              <w:rPr>
                <w:sz w:val="20"/>
              </w:rPr>
              <w:t>Monte ore</w:t>
            </w:r>
          </w:p>
        </w:tc>
      </w:tr>
      <w:tr w:rsidR="007577F4">
        <w:tc>
          <w:tcPr>
            <w:tcW w:w="379" w:type="dxa"/>
            <w:tcBorders>
              <w:top w:val="single" w:sz="4" w:space="0" w:color="000000"/>
              <w:left w:val="single" w:sz="4" w:space="0" w:color="000000"/>
              <w:bottom w:val="single" w:sz="4" w:space="0" w:color="000000"/>
            </w:tcBorders>
            <w:vAlign w:val="center"/>
          </w:tcPr>
          <w:p w:rsidR="007577F4" w:rsidRDefault="007577F4">
            <w:pPr>
              <w:autoSpaceDE w:val="0"/>
              <w:snapToGrid w:val="0"/>
              <w:spacing w:line="360" w:lineRule="auto"/>
              <w:jc w:val="center"/>
              <w:rPr>
                <w:sz w:val="20"/>
              </w:rPr>
            </w:pPr>
            <w:r>
              <w:rPr>
                <w:sz w:val="20"/>
              </w:rPr>
              <w:t>1</w:t>
            </w:r>
          </w:p>
        </w:tc>
        <w:tc>
          <w:tcPr>
            <w:tcW w:w="2639"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pPr>
          </w:p>
        </w:tc>
        <w:tc>
          <w:tcPr>
            <w:tcW w:w="2499"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pPr>
          </w:p>
        </w:tc>
        <w:tc>
          <w:tcPr>
            <w:tcW w:w="2127"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pPr>
          </w:p>
        </w:tc>
        <w:tc>
          <w:tcPr>
            <w:tcW w:w="1073"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pPr>
          </w:p>
        </w:tc>
        <w:tc>
          <w:tcPr>
            <w:tcW w:w="1071" w:type="dxa"/>
            <w:tcBorders>
              <w:top w:val="single" w:sz="4" w:space="0" w:color="000000"/>
              <w:left w:val="single" w:sz="4" w:space="0" w:color="000000"/>
              <w:bottom w:val="single" w:sz="4" w:space="0" w:color="000000"/>
              <w:right w:val="single" w:sz="4" w:space="0" w:color="000000"/>
            </w:tcBorders>
          </w:tcPr>
          <w:p w:rsidR="007577F4" w:rsidRDefault="007577F4">
            <w:pPr>
              <w:autoSpaceDE w:val="0"/>
              <w:snapToGrid w:val="0"/>
              <w:spacing w:line="360" w:lineRule="auto"/>
              <w:jc w:val="both"/>
            </w:pPr>
          </w:p>
        </w:tc>
      </w:tr>
      <w:tr w:rsidR="007577F4">
        <w:tc>
          <w:tcPr>
            <w:tcW w:w="379" w:type="dxa"/>
            <w:tcBorders>
              <w:top w:val="single" w:sz="4" w:space="0" w:color="000000"/>
              <w:left w:val="single" w:sz="4" w:space="0" w:color="000000"/>
              <w:bottom w:val="single" w:sz="4" w:space="0" w:color="000000"/>
            </w:tcBorders>
            <w:vAlign w:val="center"/>
          </w:tcPr>
          <w:p w:rsidR="007577F4" w:rsidRDefault="007577F4">
            <w:pPr>
              <w:autoSpaceDE w:val="0"/>
              <w:snapToGrid w:val="0"/>
              <w:spacing w:line="360" w:lineRule="auto"/>
              <w:jc w:val="center"/>
              <w:rPr>
                <w:sz w:val="20"/>
              </w:rPr>
            </w:pPr>
            <w:r>
              <w:rPr>
                <w:sz w:val="20"/>
              </w:rPr>
              <w:t>2</w:t>
            </w:r>
          </w:p>
        </w:tc>
        <w:tc>
          <w:tcPr>
            <w:tcW w:w="2639"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pPr>
          </w:p>
        </w:tc>
        <w:tc>
          <w:tcPr>
            <w:tcW w:w="2499"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pPr>
          </w:p>
        </w:tc>
        <w:tc>
          <w:tcPr>
            <w:tcW w:w="2127"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pPr>
          </w:p>
        </w:tc>
        <w:tc>
          <w:tcPr>
            <w:tcW w:w="1073"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pPr>
          </w:p>
        </w:tc>
        <w:tc>
          <w:tcPr>
            <w:tcW w:w="1071" w:type="dxa"/>
            <w:tcBorders>
              <w:top w:val="single" w:sz="4" w:space="0" w:color="000000"/>
              <w:left w:val="single" w:sz="4" w:space="0" w:color="000000"/>
              <w:bottom w:val="single" w:sz="4" w:space="0" w:color="000000"/>
              <w:right w:val="single" w:sz="4" w:space="0" w:color="000000"/>
            </w:tcBorders>
          </w:tcPr>
          <w:p w:rsidR="007577F4" w:rsidRDefault="007577F4">
            <w:pPr>
              <w:autoSpaceDE w:val="0"/>
              <w:snapToGrid w:val="0"/>
              <w:spacing w:line="360" w:lineRule="auto"/>
              <w:jc w:val="both"/>
            </w:pPr>
          </w:p>
        </w:tc>
      </w:tr>
      <w:tr w:rsidR="007577F4">
        <w:tc>
          <w:tcPr>
            <w:tcW w:w="379" w:type="dxa"/>
            <w:tcBorders>
              <w:top w:val="single" w:sz="4" w:space="0" w:color="000000"/>
              <w:left w:val="single" w:sz="4" w:space="0" w:color="000000"/>
              <w:bottom w:val="single" w:sz="4" w:space="0" w:color="000000"/>
            </w:tcBorders>
            <w:vAlign w:val="center"/>
          </w:tcPr>
          <w:p w:rsidR="007577F4" w:rsidRDefault="007577F4">
            <w:pPr>
              <w:autoSpaceDE w:val="0"/>
              <w:snapToGrid w:val="0"/>
              <w:spacing w:line="360" w:lineRule="auto"/>
              <w:jc w:val="center"/>
              <w:rPr>
                <w:sz w:val="20"/>
              </w:rPr>
            </w:pPr>
            <w:r>
              <w:rPr>
                <w:sz w:val="20"/>
              </w:rPr>
              <w:t>3</w:t>
            </w:r>
          </w:p>
        </w:tc>
        <w:tc>
          <w:tcPr>
            <w:tcW w:w="2639"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pPr>
          </w:p>
        </w:tc>
        <w:tc>
          <w:tcPr>
            <w:tcW w:w="2499"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pPr>
          </w:p>
        </w:tc>
        <w:tc>
          <w:tcPr>
            <w:tcW w:w="2127"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pPr>
          </w:p>
        </w:tc>
        <w:tc>
          <w:tcPr>
            <w:tcW w:w="1073"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pPr>
          </w:p>
        </w:tc>
        <w:tc>
          <w:tcPr>
            <w:tcW w:w="1071" w:type="dxa"/>
            <w:tcBorders>
              <w:top w:val="single" w:sz="4" w:space="0" w:color="000000"/>
              <w:left w:val="single" w:sz="4" w:space="0" w:color="000000"/>
              <w:bottom w:val="single" w:sz="4" w:space="0" w:color="000000"/>
              <w:right w:val="single" w:sz="4" w:space="0" w:color="000000"/>
            </w:tcBorders>
          </w:tcPr>
          <w:p w:rsidR="007577F4" w:rsidRDefault="007577F4">
            <w:pPr>
              <w:autoSpaceDE w:val="0"/>
              <w:snapToGrid w:val="0"/>
              <w:spacing w:line="360" w:lineRule="auto"/>
              <w:jc w:val="both"/>
            </w:pPr>
          </w:p>
        </w:tc>
      </w:tr>
      <w:tr w:rsidR="007577F4">
        <w:tc>
          <w:tcPr>
            <w:tcW w:w="379" w:type="dxa"/>
            <w:tcBorders>
              <w:top w:val="single" w:sz="4" w:space="0" w:color="000000"/>
              <w:left w:val="single" w:sz="4" w:space="0" w:color="000000"/>
              <w:bottom w:val="single" w:sz="4" w:space="0" w:color="000000"/>
            </w:tcBorders>
            <w:vAlign w:val="center"/>
          </w:tcPr>
          <w:p w:rsidR="007577F4" w:rsidRDefault="007577F4">
            <w:pPr>
              <w:autoSpaceDE w:val="0"/>
              <w:snapToGrid w:val="0"/>
              <w:spacing w:line="360" w:lineRule="auto"/>
              <w:jc w:val="center"/>
              <w:rPr>
                <w:sz w:val="20"/>
              </w:rPr>
            </w:pPr>
            <w:r>
              <w:rPr>
                <w:sz w:val="20"/>
              </w:rPr>
              <w:t>4</w:t>
            </w:r>
          </w:p>
        </w:tc>
        <w:tc>
          <w:tcPr>
            <w:tcW w:w="2639"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pPr>
          </w:p>
        </w:tc>
        <w:tc>
          <w:tcPr>
            <w:tcW w:w="2499"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pPr>
          </w:p>
        </w:tc>
        <w:tc>
          <w:tcPr>
            <w:tcW w:w="2127"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pPr>
          </w:p>
        </w:tc>
        <w:tc>
          <w:tcPr>
            <w:tcW w:w="1073"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pPr>
          </w:p>
        </w:tc>
        <w:tc>
          <w:tcPr>
            <w:tcW w:w="1071" w:type="dxa"/>
            <w:tcBorders>
              <w:top w:val="single" w:sz="4" w:space="0" w:color="000000"/>
              <w:left w:val="single" w:sz="4" w:space="0" w:color="000000"/>
              <w:bottom w:val="single" w:sz="4" w:space="0" w:color="000000"/>
              <w:right w:val="single" w:sz="4" w:space="0" w:color="000000"/>
            </w:tcBorders>
          </w:tcPr>
          <w:p w:rsidR="007577F4" w:rsidRDefault="007577F4">
            <w:pPr>
              <w:autoSpaceDE w:val="0"/>
              <w:snapToGrid w:val="0"/>
              <w:spacing w:line="360" w:lineRule="auto"/>
              <w:jc w:val="both"/>
            </w:pPr>
          </w:p>
        </w:tc>
      </w:tr>
      <w:tr w:rsidR="007577F4">
        <w:tc>
          <w:tcPr>
            <w:tcW w:w="379" w:type="dxa"/>
            <w:tcBorders>
              <w:top w:val="single" w:sz="4" w:space="0" w:color="000000"/>
              <w:left w:val="single" w:sz="4" w:space="0" w:color="000000"/>
              <w:bottom w:val="single" w:sz="4" w:space="0" w:color="000000"/>
            </w:tcBorders>
            <w:vAlign w:val="center"/>
          </w:tcPr>
          <w:p w:rsidR="007577F4" w:rsidRDefault="007577F4">
            <w:pPr>
              <w:autoSpaceDE w:val="0"/>
              <w:snapToGrid w:val="0"/>
              <w:spacing w:line="360" w:lineRule="auto"/>
              <w:jc w:val="center"/>
              <w:rPr>
                <w:sz w:val="20"/>
              </w:rPr>
            </w:pPr>
            <w:r>
              <w:rPr>
                <w:sz w:val="20"/>
              </w:rPr>
              <w:t>5</w:t>
            </w:r>
          </w:p>
        </w:tc>
        <w:tc>
          <w:tcPr>
            <w:tcW w:w="2639"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pPr>
          </w:p>
        </w:tc>
        <w:tc>
          <w:tcPr>
            <w:tcW w:w="2499"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pPr>
          </w:p>
        </w:tc>
        <w:tc>
          <w:tcPr>
            <w:tcW w:w="2127"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pPr>
          </w:p>
        </w:tc>
        <w:tc>
          <w:tcPr>
            <w:tcW w:w="1073"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pPr>
          </w:p>
        </w:tc>
        <w:tc>
          <w:tcPr>
            <w:tcW w:w="1071" w:type="dxa"/>
            <w:tcBorders>
              <w:top w:val="single" w:sz="4" w:space="0" w:color="000000"/>
              <w:left w:val="single" w:sz="4" w:space="0" w:color="000000"/>
              <w:bottom w:val="single" w:sz="4" w:space="0" w:color="000000"/>
              <w:right w:val="single" w:sz="4" w:space="0" w:color="000000"/>
            </w:tcBorders>
          </w:tcPr>
          <w:p w:rsidR="007577F4" w:rsidRDefault="007577F4">
            <w:pPr>
              <w:autoSpaceDE w:val="0"/>
              <w:snapToGrid w:val="0"/>
              <w:spacing w:line="360" w:lineRule="auto"/>
              <w:jc w:val="both"/>
            </w:pPr>
          </w:p>
        </w:tc>
      </w:tr>
      <w:tr w:rsidR="007577F4">
        <w:tc>
          <w:tcPr>
            <w:tcW w:w="379" w:type="dxa"/>
            <w:tcBorders>
              <w:top w:val="single" w:sz="4" w:space="0" w:color="000000"/>
              <w:left w:val="single" w:sz="4" w:space="0" w:color="000000"/>
              <w:bottom w:val="single" w:sz="4" w:space="0" w:color="000000"/>
            </w:tcBorders>
            <w:vAlign w:val="center"/>
          </w:tcPr>
          <w:p w:rsidR="007577F4" w:rsidRDefault="007577F4">
            <w:pPr>
              <w:autoSpaceDE w:val="0"/>
              <w:snapToGrid w:val="0"/>
              <w:spacing w:line="360" w:lineRule="auto"/>
              <w:jc w:val="center"/>
              <w:rPr>
                <w:sz w:val="20"/>
              </w:rPr>
            </w:pPr>
            <w:r>
              <w:rPr>
                <w:sz w:val="20"/>
              </w:rPr>
              <w:t>6</w:t>
            </w:r>
          </w:p>
        </w:tc>
        <w:tc>
          <w:tcPr>
            <w:tcW w:w="2639"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pPr>
          </w:p>
        </w:tc>
        <w:tc>
          <w:tcPr>
            <w:tcW w:w="2499"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pPr>
          </w:p>
        </w:tc>
        <w:tc>
          <w:tcPr>
            <w:tcW w:w="2127"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pPr>
          </w:p>
        </w:tc>
        <w:tc>
          <w:tcPr>
            <w:tcW w:w="1073"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pPr>
          </w:p>
        </w:tc>
        <w:tc>
          <w:tcPr>
            <w:tcW w:w="1071" w:type="dxa"/>
            <w:tcBorders>
              <w:top w:val="single" w:sz="4" w:space="0" w:color="000000"/>
              <w:left w:val="single" w:sz="4" w:space="0" w:color="000000"/>
              <w:bottom w:val="single" w:sz="4" w:space="0" w:color="000000"/>
              <w:right w:val="single" w:sz="4" w:space="0" w:color="000000"/>
            </w:tcBorders>
          </w:tcPr>
          <w:p w:rsidR="007577F4" w:rsidRDefault="007577F4">
            <w:pPr>
              <w:autoSpaceDE w:val="0"/>
              <w:snapToGrid w:val="0"/>
              <w:spacing w:line="360" w:lineRule="auto"/>
              <w:jc w:val="both"/>
            </w:pPr>
          </w:p>
        </w:tc>
      </w:tr>
      <w:tr w:rsidR="007577F4">
        <w:tc>
          <w:tcPr>
            <w:tcW w:w="379" w:type="dxa"/>
            <w:tcBorders>
              <w:top w:val="single" w:sz="4" w:space="0" w:color="000000"/>
              <w:left w:val="single" w:sz="4" w:space="0" w:color="000000"/>
              <w:bottom w:val="single" w:sz="4" w:space="0" w:color="000000"/>
            </w:tcBorders>
            <w:vAlign w:val="center"/>
          </w:tcPr>
          <w:p w:rsidR="007577F4" w:rsidRDefault="007577F4">
            <w:pPr>
              <w:autoSpaceDE w:val="0"/>
              <w:snapToGrid w:val="0"/>
              <w:spacing w:line="360" w:lineRule="auto"/>
              <w:jc w:val="center"/>
              <w:rPr>
                <w:sz w:val="20"/>
              </w:rPr>
            </w:pPr>
            <w:r>
              <w:rPr>
                <w:sz w:val="20"/>
              </w:rPr>
              <w:t>7</w:t>
            </w:r>
          </w:p>
        </w:tc>
        <w:tc>
          <w:tcPr>
            <w:tcW w:w="2639"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pPr>
          </w:p>
        </w:tc>
        <w:tc>
          <w:tcPr>
            <w:tcW w:w="2499"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pPr>
          </w:p>
        </w:tc>
        <w:tc>
          <w:tcPr>
            <w:tcW w:w="2127"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pPr>
          </w:p>
        </w:tc>
        <w:tc>
          <w:tcPr>
            <w:tcW w:w="1073"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pPr>
          </w:p>
        </w:tc>
        <w:tc>
          <w:tcPr>
            <w:tcW w:w="1071" w:type="dxa"/>
            <w:tcBorders>
              <w:top w:val="single" w:sz="4" w:space="0" w:color="000000"/>
              <w:left w:val="single" w:sz="4" w:space="0" w:color="000000"/>
              <w:bottom w:val="single" w:sz="4" w:space="0" w:color="000000"/>
              <w:right w:val="single" w:sz="4" w:space="0" w:color="000000"/>
            </w:tcBorders>
          </w:tcPr>
          <w:p w:rsidR="007577F4" w:rsidRDefault="007577F4">
            <w:pPr>
              <w:autoSpaceDE w:val="0"/>
              <w:snapToGrid w:val="0"/>
              <w:spacing w:line="360" w:lineRule="auto"/>
              <w:jc w:val="both"/>
            </w:pPr>
          </w:p>
        </w:tc>
      </w:tr>
      <w:tr w:rsidR="007577F4">
        <w:tc>
          <w:tcPr>
            <w:tcW w:w="379" w:type="dxa"/>
            <w:tcBorders>
              <w:top w:val="single" w:sz="4" w:space="0" w:color="000000"/>
              <w:left w:val="single" w:sz="4" w:space="0" w:color="000000"/>
              <w:bottom w:val="single" w:sz="4" w:space="0" w:color="000000"/>
            </w:tcBorders>
            <w:vAlign w:val="center"/>
          </w:tcPr>
          <w:p w:rsidR="007577F4" w:rsidRDefault="007577F4">
            <w:pPr>
              <w:autoSpaceDE w:val="0"/>
              <w:snapToGrid w:val="0"/>
              <w:spacing w:line="360" w:lineRule="auto"/>
              <w:jc w:val="center"/>
              <w:rPr>
                <w:sz w:val="20"/>
              </w:rPr>
            </w:pPr>
            <w:r>
              <w:rPr>
                <w:sz w:val="20"/>
              </w:rPr>
              <w:t>8</w:t>
            </w:r>
          </w:p>
        </w:tc>
        <w:tc>
          <w:tcPr>
            <w:tcW w:w="2639"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pPr>
          </w:p>
        </w:tc>
        <w:tc>
          <w:tcPr>
            <w:tcW w:w="2499"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pPr>
          </w:p>
        </w:tc>
        <w:tc>
          <w:tcPr>
            <w:tcW w:w="2127"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pPr>
          </w:p>
        </w:tc>
        <w:tc>
          <w:tcPr>
            <w:tcW w:w="1073"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pPr>
          </w:p>
        </w:tc>
        <w:tc>
          <w:tcPr>
            <w:tcW w:w="1071" w:type="dxa"/>
            <w:tcBorders>
              <w:top w:val="single" w:sz="4" w:space="0" w:color="000000"/>
              <w:left w:val="single" w:sz="4" w:space="0" w:color="000000"/>
              <w:bottom w:val="single" w:sz="4" w:space="0" w:color="000000"/>
              <w:right w:val="single" w:sz="4" w:space="0" w:color="000000"/>
            </w:tcBorders>
          </w:tcPr>
          <w:p w:rsidR="007577F4" w:rsidRDefault="007577F4">
            <w:pPr>
              <w:autoSpaceDE w:val="0"/>
              <w:snapToGrid w:val="0"/>
              <w:spacing w:line="360" w:lineRule="auto"/>
              <w:jc w:val="both"/>
            </w:pPr>
          </w:p>
        </w:tc>
      </w:tr>
      <w:tr w:rsidR="007577F4">
        <w:tc>
          <w:tcPr>
            <w:tcW w:w="379" w:type="dxa"/>
            <w:tcBorders>
              <w:top w:val="single" w:sz="4" w:space="0" w:color="000000"/>
              <w:left w:val="single" w:sz="4" w:space="0" w:color="000000"/>
              <w:bottom w:val="single" w:sz="4" w:space="0" w:color="000000"/>
            </w:tcBorders>
            <w:vAlign w:val="center"/>
          </w:tcPr>
          <w:p w:rsidR="007577F4" w:rsidRDefault="007577F4">
            <w:pPr>
              <w:autoSpaceDE w:val="0"/>
              <w:snapToGrid w:val="0"/>
              <w:spacing w:line="360" w:lineRule="auto"/>
              <w:jc w:val="center"/>
              <w:rPr>
                <w:sz w:val="20"/>
              </w:rPr>
            </w:pPr>
            <w:r>
              <w:rPr>
                <w:sz w:val="20"/>
              </w:rPr>
              <w:t>9</w:t>
            </w:r>
          </w:p>
        </w:tc>
        <w:tc>
          <w:tcPr>
            <w:tcW w:w="2639"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pPr>
          </w:p>
        </w:tc>
        <w:tc>
          <w:tcPr>
            <w:tcW w:w="2499"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pPr>
          </w:p>
        </w:tc>
        <w:tc>
          <w:tcPr>
            <w:tcW w:w="2127"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pPr>
          </w:p>
        </w:tc>
        <w:tc>
          <w:tcPr>
            <w:tcW w:w="1073"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pPr>
          </w:p>
        </w:tc>
        <w:tc>
          <w:tcPr>
            <w:tcW w:w="1071" w:type="dxa"/>
            <w:tcBorders>
              <w:top w:val="single" w:sz="4" w:space="0" w:color="000000"/>
              <w:left w:val="single" w:sz="4" w:space="0" w:color="000000"/>
              <w:bottom w:val="single" w:sz="4" w:space="0" w:color="000000"/>
              <w:right w:val="single" w:sz="4" w:space="0" w:color="000000"/>
            </w:tcBorders>
          </w:tcPr>
          <w:p w:rsidR="007577F4" w:rsidRDefault="007577F4">
            <w:pPr>
              <w:autoSpaceDE w:val="0"/>
              <w:snapToGrid w:val="0"/>
              <w:spacing w:line="360" w:lineRule="auto"/>
              <w:jc w:val="both"/>
            </w:pPr>
          </w:p>
        </w:tc>
      </w:tr>
      <w:tr w:rsidR="007577F4">
        <w:tc>
          <w:tcPr>
            <w:tcW w:w="379" w:type="dxa"/>
            <w:tcBorders>
              <w:top w:val="single" w:sz="4" w:space="0" w:color="000000"/>
              <w:left w:val="single" w:sz="4" w:space="0" w:color="000000"/>
              <w:bottom w:val="single" w:sz="4" w:space="0" w:color="000000"/>
            </w:tcBorders>
            <w:vAlign w:val="center"/>
          </w:tcPr>
          <w:p w:rsidR="007577F4" w:rsidRDefault="007577F4">
            <w:pPr>
              <w:autoSpaceDE w:val="0"/>
              <w:snapToGrid w:val="0"/>
              <w:spacing w:line="360" w:lineRule="auto"/>
              <w:jc w:val="center"/>
              <w:rPr>
                <w:sz w:val="20"/>
              </w:rPr>
            </w:pPr>
          </w:p>
        </w:tc>
        <w:tc>
          <w:tcPr>
            <w:tcW w:w="2639"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pPr>
          </w:p>
        </w:tc>
        <w:tc>
          <w:tcPr>
            <w:tcW w:w="2499"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pPr>
          </w:p>
        </w:tc>
        <w:tc>
          <w:tcPr>
            <w:tcW w:w="2127"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pPr>
          </w:p>
        </w:tc>
        <w:tc>
          <w:tcPr>
            <w:tcW w:w="1073"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pPr>
          </w:p>
        </w:tc>
        <w:tc>
          <w:tcPr>
            <w:tcW w:w="1071" w:type="dxa"/>
            <w:tcBorders>
              <w:top w:val="single" w:sz="4" w:space="0" w:color="000000"/>
              <w:left w:val="single" w:sz="4" w:space="0" w:color="000000"/>
              <w:bottom w:val="single" w:sz="4" w:space="0" w:color="000000"/>
              <w:right w:val="single" w:sz="4" w:space="0" w:color="000000"/>
            </w:tcBorders>
          </w:tcPr>
          <w:p w:rsidR="007577F4" w:rsidRDefault="007577F4">
            <w:pPr>
              <w:autoSpaceDE w:val="0"/>
              <w:snapToGrid w:val="0"/>
              <w:spacing w:line="360" w:lineRule="auto"/>
              <w:jc w:val="both"/>
            </w:pPr>
          </w:p>
        </w:tc>
      </w:tr>
    </w:tbl>
    <w:p w:rsidR="007577F4" w:rsidRDefault="007577F4">
      <w:pPr>
        <w:autoSpaceDE w:val="0"/>
        <w:spacing w:line="360" w:lineRule="auto"/>
        <w:jc w:val="both"/>
        <w:rPr>
          <w:b/>
          <w:bCs/>
        </w:rPr>
      </w:pPr>
    </w:p>
    <w:tbl>
      <w:tblPr>
        <w:tblW w:w="0" w:type="auto"/>
        <w:tblInd w:w="-5" w:type="dxa"/>
        <w:tblLayout w:type="fixed"/>
        <w:tblCellMar>
          <w:left w:w="70" w:type="dxa"/>
          <w:right w:w="70" w:type="dxa"/>
        </w:tblCellMar>
        <w:tblLook w:val="0000" w:firstRow="0" w:lastRow="0" w:firstColumn="0" w:lastColumn="0" w:noHBand="0" w:noVBand="0"/>
      </w:tblPr>
      <w:tblGrid>
        <w:gridCol w:w="380"/>
        <w:gridCol w:w="2635"/>
        <w:gridCol w:w="2500"/>
        <w:gridCol w:w="2129"/>
        <w:gridCol w:w="1073"/>
        <w:gridCol w:w="1071"/>
      </w:tblGrid>
      <w:tr w:rsidR="007577F4">
        <w:tc>
          <w:tcPr>
            <w:tcW w:w="380" w:type="dxa"/>
            <w:tcBorders>
              <w:top w:val="single" w:sz="4" w:space="0" w:color="000000"/>
              <w:left w:val="single" w:sz="4" w:space="0" w:color="000000"/>
              <w:bottom w:val="single" w:sz="4" w:space="0" w:color="000000"/>
            </w:tcBorders>
            <w:vAlign w:val="center"/>
          </w:tcPr>
          <w:p w:rsidR="007577F4" w:rsidRDefault="007577F4">
            <w:pPr>
              <w:autoSpaceDE w:val="0"/>
              <w:snapToGrid w:val="0"/>
              <w:spacing w:line="360" w:lineRule="auto"/>
              <w:jc w:val="center"/>
              <w:rPr>
                <w:sz w:val="20"/>
              </w:rPr>
            </w:pPr>
            <w:r>
              <w:rPr>
                <w:b/>
                <w:bCs/>
                <w:sz w:val="20"/>
              </w:rPr>
              <w:t>n</w:t>
            </w:r>
            <w:r>
              <w:rPr>
                <w:sz w:val="20"/>
              </w:rPr>
              <w:t>°</w:t>
            </w:r>
          </w:p>
        </w:tc>
        <w:tc>
          <w:tcPr>
            <w:tcW w:w="2635" w:type="dxa"/>
            <w:tcBorders>
              <w:top w:val="single" w:sz="4" w:space="0" w:color="000000"/>
              <w:left w:val="single" w:sz="4" w:space="0" w:color="000000"/>
              <w:bottom w:val="single" w:sz="4" w:space="0" w:color="000000"/>
            </w:tcBorders>
            <w:vAlign w:val="center"/>
          </w:tcPr>
          <w:p w:rsidR="007577F4" w:rsidRDefault="007577F4">
            <w:pPr>
              <w:pStyle w:val="Titolo3"/>
              <w:snapToGrid w:val="0"/>
            </w:pPr>
            <w:r>
              <w:t>Pubblica Amministrazione</w:t>
            </w:r>
          </w:p>
        </w:tc>
        <w:tc>
          <w:tcPr>
            <w:tcW w:w="2500" w:type="dxa"/>
            <w:tcBorders>
              <w:top w:val="single" w:sz="4" w:space="0" w:color="000000"/>
              <w:left w:val="single" w:sz="4" w:space="0" w:color="000000"/>
              <w:bottom w:val="single" w:sz="4" w:space="0" w:color="000000"/>
            </w:tcBorders>
            <w:vAlign w:val="center"/>
          </w:tcPr>
          <w:p w:rsidR="007577F4" w:rsidRDefault="007577F4">
            <w:pPr>
              <w:snapToGrid w:val="0"/>
              <w:jc w:val="center"/>
              <w:rPr>
                <w:b/>
                <w:bCs/>
                <w:sz w:val="14"/>
              </w:rPr>
            </w:pPr>
            <w:r>
              <w:rPr>
                <w:b/>
                <w:bCs/>
                <w:sz w:val="14"/>
              </w:rPr>
              <w:t>Indicare esclusivamente il</w:t>
            </w:r>
          </w:p>
          <w:p w:rsidR="007577F4" w:rsidRDefault="007577F4">
            <w:pPr>
              <w:jc w:val="center"/>
              <w:rPr>
                <w:b/>
                <w:bCs/>
                <w:sz w:val="14"/>
              </w:rPr>
            </w:pPr>
            <w:r>
              <w:rPr>
                <w:b/>
                <w:bCs/>
                <w:sz w:val="14"/>
              </w:rPr>
              <w:t xml:space="preserve">servizio </w:t>
            </w:r>
            <w:r>
              <w:rPr>
                <w:b/>
                <w:bCs/>
                <w:sz w:val="14"/>
                <w:u w:val="single"/>
              </w:rPr>
              <w:t>non specifico di ruolo e non di ruolo</w:t>
            </w:r>
            <w:r>
              <w:rPr>
                <w:b/>
                <w:bCs/>
                <w:sz w:val="14"/>
              </w:rPr>
              <w:t xml:space="preserve"> prestato presso pubbliche amministrazioni</w:t>
            </w:r>
          </w:p>
        </w:tc>
        <w:tc>
          <w:tcPr>
            <w:tcW w:w="2129" w:type="dxa"/>
            <w:tcBorders>
              <w:top w:val="single" w:sz="4" w:space="0" w:color="000000"/>
              <w:left w:val="single" w:sz="4" w:space="0" w:color="000000"/>
              <w:bottom w:val="single" w:sz="4" w:space="0" w:color="000000"/>
            </w:tcBorders>
            <w:vAlign w:val="center"/>
          </w:tcPr>
          <w:p w:rsidR="007577F4" w:rsidRDefault="007577F4">
            <w:pPr>
              <w:pStyle w:val="Titolo3"/>
              <w:numPr>
                <w:ilvl w:val="0"/>
                <w:numId w:val="0"/>
              </w:numPr>
              <w:snapToGrid w:val="0"/>
              <w:jc w:val="left"/>
            </w:pPr>
            <w:r>
              <w:t xml:space="preserve">            Dal - al</w:t>
            </w:r>
          </w:p>
        </w:tc>
        <w:tc>
          <w:tcPr>
            <w:tcW w:w="1073" w:type="dxa"/>
            <w:tcBorders>
              <w:top w:val="single" w:sz="4" w:space="0" w:color="000000"/>
              <w:left w:val="single" w:sz="4" w:space="0" w:color="000000"/>
              <w:bottom w:val="single" w:sz="4" w:space="0" w:color="000000"/>
            </w:tcBorders>
            <w:vAlign w:val="center"/>
          </w:tcPr>
          <w:p w:rsidR="007577F4" w:rsidRDefault="007577F4">
            <w:pPr>
              <w:pStyle w:val="Titolo2"/>
              <w:numPr>
                <w:ilvl w:val="0"/>
                <w:numId w:val="0"/>
              </w:numPr>
              <w:snapToGrid w:val="0"/>
              <w:spacing w:line="240" w:lineRule="auto"/>
              <w:jc w:val="left"/>
              <w:rPr>
                <w:sz w:val="20"/>
              </w:rPr>
            </w:pPr>
            <w:r>
              <w:rPr>
                <w:sz w:val="20"/>
              </w:rPr>
              <w:t>Totale mesi</w:t>
            </w:r>
          </w:p>
        </w:tc>
        <w:tc>
          <w:tcPr>
            <w:tcW w:w="1071" w:type="dxa"/>
            <w:tcBorders>
              <w:top w:val="single" w:sz="4" w:space="0" w:color="000000"/>
              <w:left w:val="single" w:sz="4" w:space="0" w:color="000000"/>
              <w:bottom w:val="single" w:sz="4" w:space="0" w:color="000000"/>
              <w:right w:val="single" w:sz="4" w:space="0" w:color="000000"/>
            </w:tcBorders>
            <w:vAlign w:val="center"/>
          </w:tcPr>
          <w:p w:rsidR="007577F4" w:rsidRDefault="007577F4">
            <w:pPr>
              <w:pStyle w:val="Titolo2"/>
              <w:numPr>
                <w:ilvl w:val="0"/>
                <w:numId w:val="0"/>
              </w:numPr>
              <w:snapToGrid w:val="0"/>
              <w:jc w:val="left"/>
              <w:rPr>
                <w:sz w:val="20"/>
              </w:rPr>
            </w:pPr>
            <w:r>
              <w:rPr>
                <w:sz w:val="20"/>
              </w:rPr>
              <w:t>Monte ore</w:t>
            </w:r>
          </w:p>
        </w:tc>
      </w:tr>
      <w:tr w:rsidR="007577F4">
        <w:tc>
          <w:tcPr>
            <w:tcW w:w="380" w:type="dxa"/>
            <w:tcBorders>
              <w:top w:val="single" w:sz="4" w:space="0" w:color="000000"/>
              <w:left w:val="single" w:sz="4" w:space="0" w:color="000000"/>
              <w:bottom w:val="single" w:sz="4" w:space="0" w:color="000000"/>
            </w:tcBorders>
            <w:vAlign w:val="center"/>
          </w:tcPr>
          <w:p w:rsidR="007577F4" w:rsidRDefault="007577F4">
            <w:pPr>
              <w:autoSpaceDE w:val="0"/>
              <w:snapToGrid w:val="0"/>
              <w:spacing w:line="360" w:lineRule="auto"/>
              <w:jc w:val="center"/>
              <w:rPr>
                <w:sz w:val="20"/>
              </w:rPr>
            </w:pPr>
            <w:r>
              <w:rPr>
                <w:sz w:val="20"/>
              </w:rPr>
              <w:t>1</w:t>
            </w:r>
          </w:p>
        </w:tc>
        <w:tc>
          <w:tcPr>
            <w:tcW w:w="2635"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pPr>
          </w:p>
        </w:tc>
        <w:tc>
          <w:tcPr>
            <w:tcW w:w="2500"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pPr>
          </w:p>
        </w:tc>
        <w:tc>
          <w:tcPr>
            <w:tcW w:w="2129"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pPr>
          </w:p>
        </w:tc>
        <w:tc>
          <w:tcPr>
            <w:tcW w:w="1073"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pPr>
          </w:p>
        </w:tc>
        <w:tc>
          <w:tcPr>
            <w:tcW w:w="1071" w:type="dxa"/>
            <w:tcBorders>
              <w:top w:val="single" w:sz="4" w:space="0" w:color="000000"/>
              <w:left w:val="single" w:sz="4" w:space="0" w:color="000000"/>
              <w:bottom w:val="single" w:sz="4" w:space="0" w:color="000000"/>
              <w:right w:val="single" w:sz="4" w:space="0" w:color="000000"/>
            </w:tcBorders>
          </w:tcPr>
          <w:p w:rsidR="007577F4" w:rsidRDefault="007577F4">
            <w:pPr>
              <w:autoSpaceDE w:val="0"/>
              <w:snapToGrid w:val="0"/>
              <w:spacing w:line="360" w:lineRule="auto"/>
              <w:jc w:val="both"/>
            </w:pPr>
          </w:p>
        </w:tc>
      </w:tr>
      <w:tr w:rsidR="007577F4">
        <w:tc>
          <w:tcPr>
            <w:tcW w:w="380" w:type="dxa"/>
            <w:tcBorders>
              <w:top w:val="single" w:sz="4" w:space="0" w:color="000000"/>
              <w:left w:val="single" w:sz="4" w:space="0" w:color="000000"/>
              <w:bottom w:val="single" w:sz="4" w:space="0" w:color="000000"/>
            </w:tcBorders>
            <w:vAlign w:val="center"/>
          </w:tcPr>
          <w:p w:rsidR="007577F4" w:rsidRDefault="007577F4">
            <w:pPr>
              <w:autoSpaceDE w:val="0"/>
              <w:snapToGrid w:val="0"/>
              <w:spacing w:line="360" w:lineRule="auto"/>
              <w:jc w:val="center"/>
              <w:rPr>
                <w:sz w:val="20"/>
              </w:rPr>
            </w:pPr>
            <w:r>
              <w:rPr>
                <w:sz w:val="20"/>
              </w:rPr>
              <w:t>2</w:t>
            </w:r>
          </w:p>
        </w:tc>
        <w:tc>
          <w:tcPr>
            <w:tcW w:w="2635"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pPr>
          </w:p>
        </w:tc>
        <w:tc>
          <w:tcPr>
            <w:tcW w:w="2500"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pPr>
          </w:p>
        </w:tc>
        <w:tc>
          <w:tcPr>
            <w:tcW w:w="2129"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pPr>
          </w:p>
        </w:tc>
        <w:tc>
          <w:tcPr>
            <w:tcW w:w="1073"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pPr>
          </w:p>
        </w:tc>
        <w:tc>
          <w:tcPr>
            <w:tcW w:w="1071" w:type="dxa"/>
            <w:tcBorders>
              <w:top w:val="single" w:sz="4" w:space="0" w:color="000000"/>
              <w:left w:val="single" w:sz="4" w:space="0" w:color="000000"/>
              <w:bottom w:val="single" w:sz="4" w:space="0" w:color="000000"/>
              <w:right w:val="single" w:sz="4" w:space="0" w:color="000000"/>
            </w:tcBorders>
          </w:tcPr>
          <w:p w:rsidR="007577F4" w:rsidRDefault="007577F4">
            <w:pPr>
              <w:autoSpaceDE w:val="0"/>
              <w:snapToGrid w:val="0"/>
              <w:spacing w:line="360" w:lineRule="auto"/>
              <w:jc w:val="both"/>
            </w:pPr>
          </w:p>
        </w:tc>
      </w:tr>
      <w:tr w:rsidR="007577F4">
        <w:tc>
          <w:tcPr>
            <w:tcW w:w="380" w:type="dxa"/>
            <w:tcBorders>
              <w:top w:val="single" w:sz="4" w:space="0" w:color="000000"/>
              <w:left w:val="single" w:sz="4" w:space="0" w:color="000000"/>
              <w:bottom w:val="single" w:sz="4" w:space="0" w:color="000000"/>
            </w:tcBorders>
            <w:vAlign w:val="center"/>
          </w:tcPr>
          <w:p w:rsidR="007577F4" w:rsidRDefault="007577F4">
            <w:pPr>
              <w:autoSpaceDE w:val="0"/>
              <w:snapToGrid w:val="0"/>
              <w:spacing w:line="360" w:lineRule="auto"/>
              <w:jc w:val="center"/>
              <w:rPr>
                <w:sz w:val="20"/>
              </w:rPr>
            </w:pPr>
            <w:r>
              <w:rPr>
                <w:sz w:val="20"/>
              </w:rPr>
              <w:t>3</w:t>
            </w:r>
          </w:p>
        </w:tc>
        <w:tc>
          <w:tcPr>
            <w:tcW w:w="2635"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pPr>
          </w:p>
        </w:tc>
        <w:tc>
          <w:tcPr>
            <w:tcW w:w="2500"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pPr>
          </w:p>
        </w:tc>
        <w:tc>
          <w:tcPr>
            <w:tcW w:w="2129"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pPr>
          </w:p>
        </w:tc>
        <w:tc>
          <w:tcPr>
            <w:tcW w:w="1073"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pPr>
          </w:p>
        </w:tc>
        <w:tc>
          <w:tcPr>
            <w:tcW w:w="1071" w:type="dxa"/>
            <w:tcBorders>
              <w:top w:val="single" w:sz="4" w:space="0" w:color="000000"/>
              <w:left w:val="single" w:sz="4" w:space="0" w:color="000000"/>
              <w:bottom w:val="single" w:sz="4" w:space="0" w:color="000000"/>
              <w:right w:val="single" w:sz="4" w:space="0" w:color="000000"/>
            </w:tcBorders>
          </w:tcPr>
          <w:p w:rsidR="007577F4" w:rsidRDefault="007577F4">
            <w:pPr>
              <w:autoSpaceDE w:val="0"/>
              <w:snapToGrid w:val="0"/>
              <w:spacing w:line="360" w:lineRule="auto"/>
              <w:jc w:val="both"/>
            </w:pPr>
          </w:p>
        </w:tc>
      </w:tr>
      <w:tr w:rsidR="007577F4">
        <w:tc>
          <w:tcPr>
            <w:tcW w:w="380" w:type="dxa"/>
            <w:tcBorders>
              <w:top w:val="single" w:sz="4" w:space="0" w:color="000000"/>
              <w:left w:val="single" w:sz="4" w:space="0" w:color="000000"/>
              <w:bottom w:val="single" w:sz="4" w:space="0" w:color="000000"/>
            </w:tcBorders>
            <w:vAlign w:val="center"/>
          </w:tcPr>
          <w:p w:rsidR="007577F4" w:rsidRDefault="007577F4">
            <w:pPr>
              <w:autoSpaceDE w:val="0"/>
              <w:snapToGrid w:val="0"/>
              <w:spacing w:line="360" w:lineRule="auto"/>
              <w:jc w:val="center"/>
              <w:rPr>
                <w:sz w:val="20"/>
              </w:rPr>
            </w:pPr>
            <w:r>
              <w:rPr>
                <w:sz w:val="20"/>
              </w:rPr>
              <w:t>4</w:t>
            </w:r>
          </w:p>
        </w:tc>
        <w:tc>
          <w:tcPr>
            <w:tcW w:w="2635"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pPr>
          </w:p>
        </w:tc>
        <w:tc>
          <w:tcPr>
            <w:tcW w:w="2500"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pPr>
          </w:p>
        </w:tc>
        <w:tc>
          <w:tcPr>
            <w:tcW w:w="2129"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pPr>
          </w:p>
        </w:tc>
        <w:tc>
          <w:tcPr>
            <w:tcW w:w="1073"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pPr>
          </w:p>
        </w:tc>
        <w:tc>
          <w:tcPr>
            <w:tcW w:w="1071" w:type="dxa"/>
            <w:tcBorders>
              <w:top w:val="single" w:sz="4" w:space="0" w:color="000000"/>
              <w:left w:val="single" w:sz="4" w:space="0" w:color="000000"/>
              <w:bottom w:val="single" w:sz="4" w:space="0" w:color="000000"/>
              <w:right w:val="single" w:sz="4" w:space="0" w:color="000000"/>
            </w:tcBorders>
          </w:tcPr>
          <w:p w:rsidR="007577F4" w:rsidRDefault="007577F4">
            <w:pPr>
              <w:autoSpaceDE w:val="0"/>
              <w:snapToGrid w:val="0"/>
              <w:spacing w:line="360" w:lineRule="auto"/>
              <w:jc w:val="both"/>
            </w:pPr>
          </w:p>
        </w:tc>
      </w:tr>
      <w:tr w:rsidR="007577F4">
        <w:tc>
          <w:tcPr>
            <w:tcW w:w="380" w:type="dxa"/>
            <w:tcBorders>
              <w:top w:val="single" w:sz="4" w:space="0" w:color="000000"/>
              <w:left w:val="single" w:sz="4" w:space="0" w:color="000000"/>
              <w:bottom w:val="single" w:sz="4" w:space="0" w:color="000000"/>
            </w:tcBorders>
            <w:vAlign w:val="center"/>
          </w:tcPr>
          <w:p w:rsidR="007577F4" w:rsidRDefault="007577F4">
            <w:pPr>
              <w:autoSpaceDE w:val="0"/>
              <w:snapToGrid w:val="0"/>
              <w:spacing w:line="360" w:lineRule="auto"/>
              <w:jc w:val="center"/>
              <w:rPr>
                <w:sz w:val="20"/>
              </w:rPr>
            </w:pPr>
            <w:r>
              <w:rPr>
                <w:sz w:val="20"/>
              </w:rPr>
              <w:t>5</w:t>
            </w:r>
          </w:p>
        </w:tc>
        <w:tc>
          <w:tcPr>
            <w:tcW w:w="2635"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pPr>
          </w:p>
        </w:tc>
        <w:tc>
          <w:tcPr>
            <w:tcW w:w="2500"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pPr>
          </w:p>
        </w:tc>
        <w:tc>
          <w:tcPr>
            <w:tcW w:w="2129"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pPr>
          </w:p>
        </w:tc>
        <w:tc>
          <w:tcPr>
            <w:tcW w:w="1073"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pPr>
          </w:p>
        </w:tc>
        <w:tc>
          <w:tcPr>
            <w:tcW w:w="1071" w:type="dxa"/>
            <w:tcBorders>
              <w:top w:val="single" w:sz="4" w:space="0" w:color="000000"/>
              <w:left w:val="single" w:sz="4" w:space="0" w:color="000000"/>
              <w:bottom w:val="single" w:sz="4" w:space="0" w:color="000000"/>
              <w:right w:val="single" w:sz="4" w:space="0" w:color="000000"/>
            </w:tcBorders>
          </w:tcPr>
          <w:p w:rsidR="007577F4" w:rsidRDefault="007577F4">
            <w:pPr>
              <w:autoSpaceDE w:val="0"/>
              <w:snapToGrid w:val="0"/>
              <w:spacing w:line="360" w:lineRule="auto"/>
              <w:jc w:val="both"/>
            </w:pPr>
          </w:p>
        </w:tc>
      </w:tr>
      <w:tr w:rsidR="007577F4">
        <w:tc>
          <w:tcPr>
            <w:tcW w:w="380" w:type="dxa"/>
            <w:tcBorders>
              <w:top w:val="single" w:sz="4" w:space="0" w:color="000000"/>
              <w:left w:val="single" w:sz="4" w:space="0" w:color="000000"/>
              <w:bottom w:val="single" w:sz="4" w:space="0" w:color="000000"/>
            </w:tcBorders>
            <w:vAlign w:val="center"/>
          </w:tcPr>
          <w:p w:rsidR="007577F4" w:rsidRDefault="007577F4">
            <w:pPr>
              <w:autoSpaceDE w:val="0"/>
              <w:snapToGrid w:val="0"/>
              <w:spacing w:line="360" w:lineRule="auto"/>
              <w:jc w:val="center"/>
              <w:rPr>
                <w:sz w:val="20"/>
              </w:rPr>
            </w:pPr>
            <w:r>
              <w:rPr>
                <w:sz w:val="20"/>
              </w:rPr>
              <w:t>6</w:t>
            </w:r>
          </w:p>
        </w:tc>
        <w:tc>
          <w:tcPr>
            <w:tcW w:w="2635"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pPr>
          </w:p>
        </w:tc>
        <w:tc>
          <w:tcPr>
            <w:tcW w:w="2500"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pPr>
          </w:p>
        </w:tc>
        <w:tc>
          <w:tcPr>
            <w:tcW w:w="2129"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pPr>
          </w:p>
        </w:tc>
        <w:tc>
          <w:tcPr>
            <w:tcW w:w="1073"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pPr>
          </w:p>
        </w:tc>
        <w:tc>
          <w:tcPr>
            <w:tcW w:w="1071" w:type="dxa"/>
            <w:tcBorders>
              <w:top w:val="single" w:sz="4" w:space="0" w:color="000000"/>
              <w:left w:val="single" w:sz="4" w:space="0" w:color="000000"/>
              <w:bottom w:val="single" w:sz="4" w:space="0" w:color="000000"/>
              <w:right w:val="single" w:sz="4" w:space="0" w:color="000000"/>
            </w:tcBorders>
          </w:tcPr>
          <w:p w:rsidR="007577F4" w:rsidRDefault="007577F4">
            <w:pPr>
              <w:autoSpaceDE w:val="0"/>
              <w:snapToGrid w:val="0"/>
              <w:spacing w:line="360" w:lineRule="auto"/>
              <w:jc w:val="both"/>
            </w:pPr>
          </w:p>
        </w:tc>
      </w:tr>
      <w:tr w:rsidR="007577F4">
        <w:tc>
          <w:tcPr>
            <w:tcW w:w="380" w:type="dxa"/>
            <w:tcBorders>
              <w:top w:val="single" w:sz="4" w:space="0" w:color="000000"/>
              <w:left w:val="single" w:sz="4" w:space="0" w:color="000000"/>
              <w:bottom w:val="single" w:sz="4" w:space="0" w:color="000000"/>
            </w:tcBorders>
            <w:vAlign w:val="center"/>
          </w:tcPr>
          <w:p w:rsidR="007577F4" w:rsidRDefault="007577F4">
            <w:pPr>
              <w:autoSpaceDE w:val="0"/>
              <w:snapToGrid w:val="0"/>
              <w:spacing w:line="360" w:lineRule="auto"/>
              <w:jc w:val="center"/>
              <w:rPr>
                <w:sz w:val="20"/>
              </w:rPr>
            </w:pPr>
            <w:r>
              <w:rPr>
                <w:sz w:val="20"/>
              </w:rPr>
              <w:t>7</w:t>
            </w:r>
          </w:p>
        </w:tc>
        <w:tc>
          <w:tcPr>
            <w:tcW w:w="2635"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pPr>
          </w:p>
        </w:tc>
        <w:tc>
          <w:tcPr>
            <w:tcW w:w="2500"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pPr>
          </w:p>
        </w:tc>
        <w:tc>
          <w:tcPr>
            <w:tcW w:w="2129"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pPr>
          </w:p>
        </w:tc>
        <w:tc>
          <w:tcPr>
            <w:tcW w:w="1073"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pPr>
          </w:p>
        </w:tc>
        <w:tc>
          <w:tcPr>
            <w:tcW w:w="1071" w:type="dxa"/>
            <w:tcBorders>
              <w:top w:val="single" w:sz="4" w:space="0" w:color="000000"/>
              <w:left w:val="single" w:sz="4" w:space="0" w:color="000000"/>
              <w:bottom w:val="single" w:sz="4" w:space="0" w:color="000000"/>
              <w:right w:val="single" w:sz="4" w:space="0" w:color="000000"/>
            </w:tcBorders>
          </w:tcPr>
          <w:p w:rsidR="007577F4" w:rsidRDefault="007577F4">
            <w:pPr>
              <w:autoSpaceDE w:val="0"/>
              <w:snapToGrid w:val="0"/>
              <w:spacing w:line="360" w:lineRule="auto"/>
              <w:jc w:val="both"/>
            </w:pPr>
          </w:p>
        </w:tc>
      </w:tr>
      <w:tr w:rsidR="007577F4">
        <w:tc>
          <w:tcPr>
            <w:tcW w:w="380" w:type="dxa"/>
            <w:tcBorders>
              <w:top w:val="single" w:sz="4" w:space="0" w:color="000000"/>
              <w:left w:val="single" w:sz="4" w:space="0" w:color="000000"/>
              <w:bottom w:val="single" w:sz="4" w:space="0" w:color="000000"/>
            </w:tcBorders>
            <w:vAlign w:val="center"/>
          </w:tcPr>
          <w:p w:rsidR="007577F4" w:rsidRDefault="007577F4">
            <w:pPr>
              <w:autoSpaceDE w:val="0"/>
              <w:snapToGrid w:val="0"/>
              <w:spacing w:line="360" w:lineRule="auto"/>
              <w:jc w:val="center"/>
              <w:rPr>
                <w:sz w:val="20"/>
              </w:rPr>
            </w:pPr>
            <w:r>
              <w:rPr>
                <w:sz w:val="20"/>
              </w:rPr>
              <w:t>8</w:t>
            </w:r>
          </w:p>
        </w:tc>
        <w:tc>
          <w:tcPr>
            <w:tcW w:w="2635"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pPr>
          </w:p>
        </w:tc>
        <w:tc>
          <w:tcPr>
            <w:tcW w:w="2500"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pPr>
          </w:p>
        </w:tc>
        <w:tc>
          <w:tcPr>
            <w:tcW w:w="2129"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pPr>
          </w:p>
        </w:tc>
        <w:tc>
          <w:tcPr>
            <w:tcW w:w="1073"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pPr>
          </w:p>
        </w:tc>
        <w:tc>
          <w:tcPr>
            <w:tcW w:w="1071" w:type="dxa"/>
            <w:tcBorders>
              <w:top w:val="single" w:sz="4" w:space="0" w:color="000000"/>
              <w:left w:val="single" w:sz="4" w:space="0" w:color="000000"/>
              <w:bottom w:val="single" w:sz="4" w:space="0" w:color="000000"/>
              <w:right w:val="single" w:sz="4" w:space="0" w:color="000000"/>
            </w:tcBorders>
          </w:tcPr>
          <w:p w:rsidR="007577F4" w:rsidRDefault="007577F4">
            <w:pPr>
              <w:autoSpaceDE w:val="0"/>
              <w:snapToGrid w:val="0"/>
              <w:spacing w:line="360" w:lineRule="auto"/>
              <w:jc w:val="both"/>
            </w:pPr>
          </w:p>
        </w:tc>
      </w:tr>
      <w:tr w:rsidR="007577F4">
        <w:tc>
          <w:tcPr>
            <w:tcW w:w="380" w:type="dxa"/>
            <w:tcBorders>
              <w:top w:val="single" w:sz="4" w:space="0" w:color="000000"/>
              <w:left w:val="single" w:sz="4" w:space="0" w:color="000000"/>
              <w:bottom w:val="single" w:sz="4" w:space="0" w:color="000000"/>
            </w:tcBorders>
            <w:vAlign w:val="center"/>
          </w:tcPr>
          <w:p w:rsidR="007577F4" w:rsidRDefault="007577F4">
            <w:pPr>
              <w:autoSpaceDE w:val="0"/>
              <w:snapToGrid w:val="0"/>
              <w:spacing w:line="360" w:lineRule="auto"/>
              <w:jc w:val="center"/>
              <w:rPr>
                <w:sz w:val="20"/>
              </w:rPr>
            </w:pPr>
            <w:r>
              <w:rPr>
                <w:sz w:val="20"/>
              </w:rPr>
              <w:t>9</w:t>
            </w:r>
          </w:p>
        </w:tc>
        <w:tc>
          <w:tcPr>
            <w:tcW w:w="2635"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pPr>
          </w:p>
        </w:tc>
        <w:tc>
          <w:tcPr>
            <w:tcW w:w="2500"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pPr>
          </w:p>
        </w:tc>
        <w:tc>
          <w:tcPr>
            <w:tcW w:w="2129"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pPr>
          </w:p>
        </w:tc>
        <w:tc>
          <w:tcPr>
            <w:tcW w:w="1073"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pPr>
          </w:p>
        </w:tc>
        <w:tc>
          <w:tcPr>
            <w:tcW w:w="1071" w:type="dxa"/>
            <w:tcBorders>
              <w:top w:val="single" w:sz="4" w:space="0" w:color="000000"/>
              <w:left w:val="single" w:sz="4" w:space="0" w:color="000000"/>
              <w:bottom w:val="single" w:sz="4" w:space="0" w:color="000000"/>
              <w:right w:val="single" w:sz="4" w:space="0" w:color="000000"/>
            </w:tcBorders>
          </w:tcPr>
          <w:p w:rsidR="007577F4" w:rsidRDefault="007577F4">
            <w:pPr>
              <w:autoSpaceDE w:val="0"/>
              <w:snapToGrid w:val="0"/>
              <w:spacing w:line="360" w:lineRule="auto"/>
              <w:jc w:val="both"/>
            </w:pPr>
          </w:p>
        </w:tc>
      </w:tr>
      <w:tr w:rsidR="007577F4">
        <w:tc>
          <w:tcPr>
            <w:tcW w:w="380" w:type="dxa"/>
            <w:tcBorders>
              <w:top w:val="single" w:sz="4" w:space="0" w:color="000000"/>
              <w:left w:val="single" w:sz="4" w:space="0" w:color="000000"/>
              <w:bottom w:val="single" w:sz="4" w:space="0" w:color="000000"/>
            </w:tcBorders>
            <w:vAlign w:val="center"/>
          </w:tcPr>
          <w:p w:rsidR="007577F4" w:rsidRDefault="007577F4">
            <w:pPr>
              <w:autoSpaceDE w:val="0"/>
              <w:snapToGrid w:val="0"/>
              <w:spacing w:line="360" w:lineRule="auto"/>
              <w:jc w:val="center"/>
              <w:rPr>
                <w:sz w:val="20"/>
              </w:rPr>
            </w:pPr>
            <w:r>
              <w:rPr>
                <w:sz w:val="20"/>
              </w:rPr>
              <w:t>10</w:t>
            </w:r>
          </w:p>
        </w:tc>
        <w:tc>
          <w:tcPr>
            <w:tcW w:w="2635"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pPr>
          </w:p>
        </w:tc>
        <w:tc>
          <w:tcPr>
            <w:tcW w:w="2500"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pPr>
          </w:p>
        </w:tc>
        <w:tc>
          <w:tcPr>
            <w:tcW w:w="2129"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pPr>
          </w:p>
        </w:tc>
        <w:tc>
          <w:tcPr>
            <w:tcW w:w="1073"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pPr>
          </w:p>
        </w:tc>
        <w:tc>
          <w:tcPr>
            <w:tcW w:w="1071" w:type="dxa"/>
            <w:tcBorders>
              <w:top w:val="single" w:sz="4" w:space="0" w:color="000000"/>
              <w:left w:val="single" w:sz="4" w:space="0" w:color="000000"/>
              <w:bottom w:val="single" w:sz="4" w:space="0" w:color="000000"/>
              <w:right w:val="single" w:sz="4" w:space="0" w:color="000000"/>
            </w:tcBorders>
          </w:tcPr>
          <w:p w:rsidR="007577F4" w:rsidRDefault="007577F4">
            <w:pPr>
              <w:autoSpaceDE w:val="0"/>
              <w:snapToGrid w:val="0"/>
              <w:spacing w:line="360" w:lineRule="auto"/>
              <w:jc w:val="both"/>
            </w:pPr>
          </w:p>
        </w:tc>
      </w:tr>
      <w:tr w:rsidR="007577F4">
        <w:tc>
          <w:tcPr>
            <w:tcW w:w="380" w:type="dxa"/>
            <w:tcBorders>
              <w:top w:val="single" w:sz="4" w:space="0" w:color="000000"/>
              <w:left w:val="single" w:sz="4" w:space="0" w:color="000000"/>
              <w:bottom w:val="single" w:sz="4" w:space="0" w:color="000000"/>
            </w:tcBorders>
            <w:vAlign w:val="center"/>
          </w:tcPr>
          <w:p w:rsidR="007577F4" w:rsidRDefault="007577F4">
            <w:pPr>
              <w:autoSpaceDE w:val="0"/>
              <w:snapToGrid w:val="0"/>
              <w:spacing w:line="360" w:lineRule="auto"/>
              <w:jc w:val="center"/>
              <w:rPr>
                <w:sz w:val="20"/>
              </w:rPr>
            </w:pPr>
            <w:r>
              <w:rPr>
                <w:sz w:val="20"/>
              </w:rPr>
              <w:t>11</w:t>
            </w:r>
          </w:p>
        </w:tc>
        <w:tc>
          <w:tcPr>
            <w:tcW w:w="2635"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pPr>
          </w:p>
        </w:tc>
        <w:tc>
          <w:tcPr>
            <w:tcW w:w="2500"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pPr>
          </w:p>
        </w:tc>
        <w:tc>
          <w:tcPr>
            <w:tcW w:w="2129"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pPr>
          </w:p>
        </w:tc>
        <w:tc>
          <w:tcPr>
            <w:tcW w:w="1073"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pPr>
          </w:p>
        </w:tc>
        <w:tc>
          <w:tcPr>
            <w:tcW w:w="1071" w:type="dxa"/>
            <w:tcBorders>
              <w:top w:val="single" w:sz="4" w:space="0" w:color="000000"/>
              <w:left w:val="single" w:sz="4" w:space="0" w:color="000000"/>
              <w:bottom w:val="single" w:sz="4" w:space="0" w:color="000000"/>
              <w:right w:val="single" w:sz="4" w:space="0" w:color="000000"/>
            </w:tcBorders>
          </w:tcPr>
          <w:p w:rsidR="007577F4" w:rsidRDefault="007577F4">
            <w:pPr>
              <w:autoSpaceDE w:val="0"/>
              <w:snapToGrid w:val="0"/>
              <w:spacing w:line="360" w:lineRule="auto"/>
              <w:jc w:val="both"/>
            </w:pPr>
          </w:p>
        </w:tc>
      </w:tr>
    </w:tbl>
    <w:p w:rsidR="007577F4" w:rsidRDefault="007577F4">
      <w:pPr>
        <w:autoSpaceDE w:val="0"/>
        <w:jc w:val="both"/>
        <w:rPr>
          <w:b/>
          <w:bCs/>
        </w:rPr>
      </w:pPr>
    </w:p>
    <w:p w:rsidR="007577F4" w:rsidRDefault="007577F4">
      <w:pPr>
        <w:numPr>
          <w:ilvl w:val="0"/>
          <w:numId w:val="4"/>
        </w:numPr>
        <w:autoSpaceDE w:val="0"/>
        <w:jc w:val="both"/>
        <w:rPr>
          <w:rFonts w:ascii="Arial" w:hAnsi="Arial" w:cs="Arial"/>
          <w:sz w:val="18"/>
        </w:rPr>
      </w:pPr>
      <w:r>
        <w:rPr>
          <w:b/>
          <w:bCs/>
          <w:sz w:val="22"/>
        </w:rPr>
        <w:t>di possedere il seguente curriculum formativo e professionale</w:t>
      </w:r>
      <w:r>
        <w:rPr>
          <w:b/>
          <w:bCs/>
        </w:rPr>
        <w:t>:</w:t>
      </w:r>
      <w:r>
        <w:rPr>
          <w:rFonts w:ascii="Arial" w:hAnsi="Arial" w:cs="Arial"/>
          <w:sz w:val="18"/>
        </w:rPr>
        <w:t xml:space="preserve"> </w:t>
      </w:r>
    </w:p>
    <w:p w:rsidR="007577F4" w:rsidRDefault="007577F4">
      <w:pPr>
        <w:autoSpaceDE w:val="0"/>
        <w:jc w:val="both"/>
        <w:rPr>
          <w:sz w:val="18"/>
        </w:rPr>
      </w:pPr>
      <w:r>
        <w:rPr>
          <w:sz w:val="18"/>
        </w:rPr>
        <w:t xml:space="preserve">(Nel curriculum formativo e professionale sono valutate le </w:t>
      </w:r>
      <w:r>
        <w:rPr>
          <w:b/>
          <w:bCs/>
          <w:sz w:val="18"/>
        </w:rPr>
        <w:t>attività professionali e di studio formalmente documentate</w:t>
      </w:r>
      <w:r>
        <w:rPr>
          <w:sz w:val="18"/>
        </w:rPr>
        <w:t xml:space="preserve">, non riferibili ai titoli già valutati nelle precedenti categorie, idonee ad evidenziare, ulteriormente, il livello di qualificazione professionale acquisito nell’arco dell’intera carriera specifico rispetto alla posizione funzionale da conferire, ivi compresi </w:t>
      </w:r>
      <w:r>
        <w:rPr>
          <w:b/>
          <w:bCs/>
          <w:sz w:val="18"/>
        </w:rPr>
        <w:t>idoneità e tirocin</w:t>
      </w:r>
      <w:r>
        <w:rPr>
          <w:sz w:val="18"/>
        </w:rPr>
        <w:t xml:space="preserve">i non valutabili in norme specifiche. in tale categoria rientrano le attività di </w:t>
      </w:r>
      <w:r>
        <w:rPr>
          <w:b/>
          <w:bCs/>
          <w:sz w:val="18"/>
        </w:rPr>
        <w:t>partecipazione a congressi, convegni, seminari</w:t>
      </w:r>
      <w:r>
        <w:rPr>
          <w:sz w:val="18"/>
        </w:rPr>
        <w:t xml:space="preserve">, anche come docente o relatore, nonché gli </w:t>
      </w:r>
      <w:r>
        <w:rPr>
          <w:b/>
          <w:bCs/>
          <w:sz w:val="18"/>
        </w:rPr>
        <w:t>incarichi di insegnamento conferiti da enti pubblici</w:t>
      </w:r>
      <w:r>
        <w:rPr>
          <w:sz w:val="18"/>
        </w:rPr>
        <w:t>. Non sono valutabili le idoneità in concorsi che saranno valutate fra i titoli vari):</w:t>
      </w:r>
    </w:p>
    <w:p w:rsidR="007577F4" w:rsidRDefault="007577F4">
      <w:pPr>
        <w:autoSpaceDE w:val="0"/>
        <w:jc w:val="both"/>
        <w:rPr>
          <w:b/>
          <w:bCs/>
        </w:rPr>
      </w:pPr>
    </w:p>
    <w:tbl>
      <w:tblPr>
        <w:tblW w:w="0" w:type="auto"/>
        <w:tblInd w:w="70" w:type="dxa"/>
        <w:tblLayout w:type="fixed"/>
        <w:tblCellMar>
          <w:left w:w="70" w:type="dxa"/>
          <w:right w:w="70" w:type="dxa"/>
        </w:tblCellMar>
        <w:tblLook w:val="0000" w:firstRow="0" w:lastRow="0" w:firstColumn="0" w:lastColumn="0" w:noHBand="0" w:noVBand="0"/>
      </w:tblPr>
      <w:tblGrid>
        <w:gridCol w:w="365"/>
        <w:gridCol w:w="4355"/>
        <w:gridCol w:w="2635"/>
        <w:gridCol w:w="1148"/>
        <w:gridCol w:w="1215"/>
      </w:tblGrid>
      <w:tr w:rsidR="007577F4">
        <w:tc>
          <w:tcPr>
            <w:tcW w:w="365" w:type="dxa"/>
            <w:tcBorders>
              <w:top w:val="single" w:sz="4" w:space="0" w:color="000000"/>
              <w:left w:val="single" w:sz="4" w:space="0" w:color="000000"/>
              <w:bottom w:val="single" w:sz="4" w:space="0" w:color="000000"/>
            </w:tcBorders>
            <w:vAlign w:val="center"/>
          </w:tcPr>
          <w:p w:rsidR="007577F4" w:rsidRDefault="007577F4">
            <w:pPr>
              <w:pStyle w:val="Titolo3"/>
              <w:snapToGrid w:val="0"/>
            </w:pPr>
            <w:r>
              <w:t>N°</w:t>
            </w:r>
          </w:p>
        </w:tc>
        <w:tc>
          <w:tcPr>
            <w:tcW w:w="4355" w:type="dxa"/>
            <w:tcBorders>
              <w:top w:val="single" w:sz="4" w:space="0" w:color="000000"/>
              <w:left w:val="single" w:sz="4" w:space="0" w:color="000000"/>
              <w:bottom w:val="single" w:sz="4" w:space="0" w:color="000000"/>
            </w:tcBorders>
            <w:vAlign w:val="center"/>
          </w:tcPr>
          <w:p w:rsidR="007577F4" w:rsidRDefault="007577F4">
            <w:pPr>
              <w:autoSpaceDE w:val="0"/>
              <w:snapToGrid w:val="0"/>
              <w:spacing w:line="360" w:lineRule="auto"/>
              <w:jc w:val="center"/>
              <w:rPr>
                <w:b/>
                <w:bCs/>
                <w:sz w:val="20"/>
              </w:rPr>
            </w:pPr>
            <w:r>
              <w:rPr>
                <w:b/>
                <w:bCs/>
                <w:sz w:val="20"/>
              </w:rPr>
              <w:t>Ente</w:t>
            </w:r>
          </w:p>
        </w:tc>
        <w:tc>
          <w:tcPr>
            <w:tcW w:w="2635" w:type="dxa"/>
            <w:tcBorders>
              <w:top w:val="single" w:sz="4" w:space="0" w:color="000000"/>
              <w:left w:val="single" w:sz="4" w:space="0" w:color="000000"/>
              <w:bottom w:val="single" w:sz="4" w:space="0" w:color="000000"/>
            </w:tcBorders>
            <w:vAlign w:val="center"/>
          </w:tcPr>
          <w:p w:rsidR="007577F4" w:rsidRDefault="007577F4">
            <w:pPr>
              <w:autoSpaceDE w:val="0"/>
              <w:snapToGrid w:val="0"/>
              <w:jc w:val="center"/>
              <w:rPr>
                <w:b/>
                <w:bCs/>
                <w:sz w:val="15"/>
              </w:rPr>
            </w:pPr>
            <w:r>
              <w:rPr>
                <w:b/>
                <w:bCs/>
                <w:sz w:val="15"/>
              </w:rPr>
              <w:t>Specificare: attività professionale e di studio, idoneità, tirocin</w:t>
            </w:r>
            <w:r>
              <w:rPr>
                <w:sz w:val="15"/>
              </w:rPr>
              <w:t>i,</w:t>
            </w:r>
            <w:r>
              <w:rPr>
                <w:b/>
                <w:bCs/>
                <w:sz w:val="15"/>
              </w:rPr>
              <w:t xml:space="preserve"> partecipazione a congressi, convegni, seminari, incarichi di insegnamento, attività professionali</w:t>
            </w:r>
            <w:r>
              <w:rPr>
                <w:sz w:val="15"/>
              </w:rPr>
              <w:t xml:space="preserve"> </w:t>
            </w:r>
            <w:r>
              <w:rPr>
                <w:b/>
                <w:bCs/>
                <w:sz w:val="15"/>
              </w:rPr>
              <w:t>conferiti da enti pubblici</w:t>
            </w:r>
          </w:p>
        </w:tc>
        <w:tc>
          <w:tcPr>
            <w:tcW w:w="1148" w:type="dxa"/>
            <w:tcBorders>
              <w:top w:val="single" w:sz="4" w:space="0" w:color="000000"/>
              <w:left w:val="single" w:sz="4" w:space="0" w:color="000000"/>
              <w:bottom w:val="single" w:sz="4" w:space="0" w:color="000000"/>
            </w:tcBorders>
            <w:vAlign w:val="center"/>
          </w:tcPr>
          <w:p w:rsidR="007577F4" w:rsidRDefault="007577F4">
            <w:pPr>
              <w:autoSpaceDE w:val="0"/>
              <w:snapToGrid w:val="0"/>
              <w:spacing w:line="360" w:lineRule="auto"/>
              <w:jc w:val="center"/>
              <w:rPr>
                <w:b/>
                <w:bCs/>
                <w:sz w:val="20"/>
              </w:rPr>
            </w:pPr>
            <w:r>
              <w:rPr>
                <w:b/>
                <w:bCs/>
                <w:sz w:val="20"/>
              </w:rPr>
              <w:t>Data</w:t>
            </w:r>
          </w:p>
        </w:tc>
        <w:tc>
          <w:tcPr>
            <w:tcW w:w="1215" w:type="dxa"/>
            <w:tcBorders>
              <w:top w:val="single" w:sz="4" w:space="0" w:color="000000"/>
              <w:left w:val="single" w:sz="4" w:space="0" w:color="000000"/>
              <w:bottom w:val="single" w:sz="4" w:space="0" w:color="000000"/>
              <w:right w:val="single" w:sz="4" w:space="0" w:color="000000"/>
            </w:tcBorders>
            <w:vAlign w:val="center"/>
          </w:tcPr>
          <w:p w:rsidR="007577F4" w:rsidRDefault="007577F4">
            <w:pPr>
              <w:autoSpaceDE w:val="0"/>
              <w:snapToGrid w:val="0"/>
              <w:jc w:val="center"/>
              <w:rPr>
                <w:b/>
                <w:bCs/>
                <w:sz w:val="20"/>
              </w:rPr>
            </w:pPr>
            <w:r>
              <w:rPr>
                <w:b/>
                <w:bCs/>
                <w:sz w:val="20"/>
              </w:rPr>
              <w:t xml:space="preserve">Durata </w:t>
            </w:r>
          </w:p>
          <w:p w:rsidR="007577F4" w:rsidRDefault="007577F4">
            <w:pPr>
              <w:autoSpaceDE w:val="0"/>
              <w:jc w:val="center"/>
              <w:rPr>
                <w:b/>
                <w:bCs/>
                <w:sz w:val="20"/>
              </w:rPr>
            </w:pPr>
            <w:r>
              <w:rPr>
                <w:b/>
                <w:bCs/>
                <w:sz w:val="20"/>
              </w:rPr>
              <w:t>giorni</w:t>
            </w:r>
          </w:p>
        </w:tc>
      </w:tr>
      <w:tr w:rsidR="007577F4">
        <w:tc>
          <w:tcPr>
            <w:tcW w:w="365" w:type="dxa"/>
            <w:tcBorders>
              <w:top w:val="single" w:sz="4" w:space="0" w:color="000000"/>
              <w:left w:val="single" w:sz="4" w:space="0" w:color="000000"/>
              <w:bottom w:val="single" w:sz="4" w:space="0" w:color="000000"/>
            </w:tcBorders>
            <w:vAlign w:val="center"/>
          </w:tcPr>
          <w:p w:rsidR="007577F4" w:rsidRDefault="007577F4">
            <w:pPr>
              <w:autoSpaceDE w:val="0"/>
              <w:snapToGrid w:val="0"/>
              <w:spacing w:line="360" w:lineRule="auto"/>
              <w:jc w:val="center"/>
              <w:rPr>
                <w:sz w:val="20"/>
              </w:rPr>
            </w:pPr>
            <w:r>
              <w:rPr>
                <w:sz w:val="20"/>
              </w:rPr>
              <w:t>1</w:t>
            </w:r>
          </w:p>
        </w:tc>
        <w:tc>
          <w:tcPr>
            <w:tcW w:w="4355"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rPr>
                <w:b/>
                <w:bCs/>
              </w:rPr>
            </w:pPr>
          </w:p>
        </w:tc>
        <w:tc>
          <w:tcPr>
            <w:tcW w:w="2635"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rPr>
                <w:b/>
                <w:bCs/>
              </w:rPr>
            </w:pPr>
          </w:p>
        </w:tc>
        <w:tc>
          <w:tcPr>
            <w:tcW w:w="1148"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rPr>
                <w:b/>
                <w:bCs/>
              </w:rPr>
            </w:pPr>
          </w:p>
        </w:tc>
        <w:tc>
          <w:tcPr>
            <w:tcW w:w="1215" w:type="dxa"/>
            <w:tcBorders>
              <w:top w:val="single" w:sz="4" w:space="0" w:color="000000"/>
              <w:left w:val="single" w:sz="4" w:space="0" w:color="000000"/>
              <w:bottom w:val="single" w:sz="4" w:space="0" w:color="000000"/>
              <w:right w:val="single" w:sz="4" w:space="0" w:color="000000"/>
            </w:tcBorders>
          </w:tcPr>
          <w:p w:rsidR="007577F4" w:rsidRDefault="007577F4">
            <w:pPr>
              <w:autoSpaceDE w:val="0"/>
              <w:snapToGrid w:val="0"/>
              <w:spacing w:line="360" w:lineRule="auto"/>
              <w:jc w:val="both"/>
              <w:rPr>
                <w:b/>
                <w:bCs/>
              </w:rPr>
            </w:pPr>
          </w:p>
        </w:tc>
      </w:tr>
      <w:tr w:rsidR="007577F4">
        <w:tc>
          <w:tcPr>
            <w:tcW w:w="365" w:type="dxa"/>
            <w:tcBorders>
              <w:top w:val="single" w:sz="4" w:space="0" w:color="000000"/>
              <w:left w:val="single" w:sz="4" w:space="0" w:color="000000"/>
              <w:bottom w:val="single" w:sz="4" w:space="0" w:color="000000"/>
            </w:tcBorders>
            <w:vAlign w:val="center"/>
          </w:tcPr>
          <w:p w:rsidR="007577F4" w:rsidRDefault="007577F4">
            <w:pPr>
              <w:autoSpaceDE w:val="0"/>
              <w:snapToGrid w:val="0"/>
              <w:spacing w:line="360" w:lineRule="auto"/>
              <w:jc w:val="center"/>
              <w:rPr>
                <w:sz w:val="20"/>
              </w:rPr>
            </w:pPr>
            <w:r>
              <w:rPr>
                <w:sz w:val="20"/>
              </w:rPr>
              <w:t>2</w:t>
            </w:r>
          </w:p>
        </w:tc>
        <w:tc>
          <w:tcPr>
            <w:tcW w:w="4355"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rPr>
                <w:b/>
                <w:bCs/>
              </w:rPr>
            </w:pPr>
          </w:p>
        </w:tc>
        <w:tc>
          <w:tcPr>
            <w:tcW w:w="2635"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rPr>
                <w:b/>
                <w:bCs/>
              </w:rPr>
            </w:pPr>
          </w:p>
        </w:tc>
        <w:tc>
          <w:tcPr>
            <w:tcW w:w="1148"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rPr>
                <w:b/>
                <w:bCs/>
              </w:rPr>
            </w:pPr>
          </w:p>
        </w:tc>
        <w:tc>
          <w:tcPr>
            <w:tcW w:w="1215" w:type="dxa"/>
            <w:tcBorders>
              <w:top w:val="single" w:sz="4" w:space="0" w:color="000000"/>
              <w:left w:val="single" w:sz="4" w:space="0" w:color="000000"/>
              <w:bottom w:val="single" w:sz="4" w:space="0" w:color="000000"/>
              <w:right w:val="single" w:sz="4" w:space="0" w:color="000000"/>
            </w:tcBorders>
          </w:tcPr>
          <w:p w:rsidR="007577F4" w:rsidRDefault="007577F4">
            <w:pPr>
              <w:autoSpaceDE w:val="0"/>
              <w:snapToGrid w:val="0"/>
              <w:spacing w:line="360" w:lineRule="auto"/>
              <w:jc w:val="both"/>
              <w:rPr>
                <w:b/>
                <w:bCs/>
              </w:rPr>
            </w:pPr>
          </w:p>
        </w:tc>
      </w:tr>
      <w:tr w:rsidR="007577F4">
        <w:tc>
          <w:tcPr>
            <w:tcW w:w="365" w:type="dxa"/>
            <w:tcBorders>
              <w:top w:val="single" w:sz="4" w:space="0" w:color="000000"/>
              <w:left w:val="single" w:sz="4" w:space="0" w:color="000000"/>
              <w:bottom w:val="single" w:sz="4" w:space="0" w:color="000000"/>
            </w:tcBorders>
            <w:vAlign w:val="center"/>
          </w:tcPr>
          <w:p w:rsidR="007577F4" w:rsidRDefault="007577F4">
            <w:pPr>
              <w:autoSpaceDE w:val="0"/>
              <w:snapToGrid w:val="0"/>
              <w:spacing w:line="360" w:lineRule="auto"/>
              <w:jc w:val="center"/>
              <w:rPr>
                <w:sz w:val="20"/>
              </w:rPr>
            </w:pPr>
            <w:r>
              <w:rPr>
                <w:sz w:val="20"/>
              </w:rPr>
              <w:t>3</w:t>
            </w:r>
          </w:p>
        </w:tc>
        <w:tc>
          <w:tcPr>
            <w:tcW w:w="4355"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rPr>
                <w:b/>
                <w:bCs/>
              </w:rPr>
            </w:pPr>
          </w:p>
        </w:tc>
        <w:tc>
          <w:tcPr>
            <w:tcW w:w="2635"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rPr>
                <w:b/>
                <w:bCs/>
              </w:rPr>
            </w:pPr>
          </w:p>
        </w:tc>
        <w:tc>
          <w:tcPr>
            <w:tcW w:w="1148"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rPr>
                <w:b/>
                <w:bCs/>
              </w:rPr>
            </w:pPr>
          </w:p>
        </w:tc>
        <w:tc>
          <w:tcPr>
            <w:tcW w:w="1215" w:type="dxa"/>
            <w:tcBorders>
              <w:top w:val="single" w:sz="4" w:space="0" w:color="000000"/>
              <w:left w:val="single" w:sz="4" w:space="0" w:color="000000"/>
              <w:bottom w:val="single" w:sz="4" w:space="0" w:color="000000"/>
              <w:right w:val="single" w:sz="4" w:space="0" w:color="000000"/>
            </w:tcBorders>
          </w:tcPr>
          <w:p w:rsidR="007577F4" w:rsidRDefault="007577F4">
            <w:pPr>
              <w:autoSpaceDE w:val="0"/>
              <w:snapToGrid w:val="0"/>
              <w:spacing w:line="360" w:lineRule="auto"/>
              <w:jc w:val="both"/>
              <w:rPr>
                <w:b/>
                <w:bCs/>
              </w:rPr>
            </w:pPr>
          </w:p>
        </w:tc>
      </w:tr>
      <w:tr w:rsidR="007577F4">
        <w:tc>
          <w:tcPr>
            <w:tcW w:w="365" w:type="dxa"/>
            <w:tcBorders>
              <w:top w:val="single" w:sz="4" w:space="0" w:color="000000"/>
              <w:left w:val="single" w:sz="4" w:space="0" w:color="000000"/>
              <w:bottom w:val="single" w:sz="4" w:space="0" w:color="000000"/>
            </w:tcBorders>
            <w:vAlign w:val="center"/>
          </w:tcPr>
          <w:p w:rsidR="007577F4" w:rsidRDefault="007577F4">
            <w:pPr>
              <w:autoSpaceDE w:val="0"/>
              <w:snapToGrid w:val="0"/>
              <w:spacing w:line="360" w:lineRule="auto"/>
              <w:jc w:val="center"/>
              <w:rPr>
                <w:sz w:val="20"/>
              </w:rPr>
            </w:pPr>
            <w:r>
              <w:rPr>
                <w:sz w:val="20"/>
              </w:rPr>
              <w:t>4</w:t>
            </w:r>
          </w:p>
        </w:tc>
        <w:tc>
          <w:tcPr>
            <w:tcW w:w="4355"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rPr>
                <w:b/>
                <w:bCs/>
              </w:rPr>
            </w:pPr>
          </w:p>
        </w:tc>
        <w:tc>
          <w:tcPr>
            <w:tcW w:w="2635"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rPr>
                <w:b/>
                <w:bCs/>
              </w:rPr>
            </w:pPr>
          </w:p>
        </w:tc>
        <w:tc>
          <w:tcPr>
            <w:tcW w:w="1148"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rPr>
                <w:b/>
                <w:bCs/>
              </w:rPr>
            </w:pPr>
          </w:p>
        </w:tc>
        <w:tc>
          <w:tcPr>
            <w:tcW w:w="1215" w:type="dxa"/>
            <w:tcBorders>
              <w:top w:val="single" w:sz="4" w:space="0" w:color="000000"/>
              <w:left w:val="single" w:sz="4" w:space="0" w:color="000000"/>
              <w:bottom w:val="single" w:sz="4" w:space="0" w:color="000000"/>
              <w:right w:val="single" w:sz="4" w:space="0" w:color="000000"/>
            </w:tcBorders>
          </w:tcPr>
          <w:p w:rsidR="007577F4" w:rsidRDefault="007577F4">
            <w:pPr>
              <w:autoSpaceDE w:val="0"/>
              <w:snapToGrid w:val="0"/>
              <w:spacing w:line="360" w:lineRule="auto"/>
              <w:jc w:val="both"/>
              <w:rPr>
                <w:b/>
                <w:bCs/>
              </w:rPr>
            </w:pPr>
          </w:p>
        </w:tc>
      </w:tr>
      <w:tr w:rsidR="007577F4">
        <w:tc>
          <w:tcPr>
            <w:tcW w:w="365" w:type="dxa"/>
            <w:tcBorders>
              <w:top w:val="single" w:sz="4" w:space="0" w:color="000000"/>
              <w:left w:val="single" w:sz="4" w:space="0" w:color="000000"/>
              <w:bottom w:val="single" w:sz="4" w:space="0" w:color="000000"/>
            </w:tcBorders>
            <w:vAlign w:val="center"/>
          </w:tcPr>
          <w:p w:rsidR="007577F4" w:rsidRDefault="007577F4">
            <w:pPr>
              <w:autoSpaceDE w:val="0"/>
              <w:snapToGrid w:val="0"/>
              <w:spacing w:line="360" w:lineRule="auto"/>
              <w:jc w:val="center"/>
              <w:rPr>
                <w:sz w:val="20"/>
              </w:rPr>
            </w:pPr>
            <w:r>
              <w:rPr>
                <w:sz w:val="20"/>
              </w:rPr>
              <w:t>5</w:t>
            </w:r>
          </w:p>
        </w:tc>
        <w:tc>
          <w:tcPr>
            <w:tcW w:w="4355"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rPr>
                <w:b/>
                <w:bCs/>
              </w:rPr>
            </w:pPr>
          </w:p>
        </w:tc>
        <w:tc>
          <w:tcPr>
            <w:tcW w:w="2635"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rPr>
                <w:b/>
                <w:bCs/>
              </w:rPr>
            </w:pPr>
          </w:p>
        </w:tc>
        <w:tc>
          <w:tcPr>
            <w:tcW w:w="1148"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rPr>
                <w:b/>
                <w:bCs/>
              </w:rPr>
            </w:pPr>
          </w:p>
        </w:tc>
        <w:tc>
          <w:tcPr>
            <w:tcW w:w="1215" w:type="dxa"/>
            <w:tcBorders>
              <w:top w:val="single" w:sz="4" w:space="0" w:color="000000"/>
              <w:left w:val="single" w:sz="4" w:space="0" w:color="000000"/>
              <w:bottom w:val="single" w:sz="4" w:space="0" w:color="000000"/>
              <w:right w:val="single" w:sz="4" w:space="0" w:color="000000"/>
            </w:tcBorders>
          </w:tcPr>
          <w:p w:rsidR="007577F4" w:rsidRDefault="007577F4">
            <w:pPr>
              <w:autoSpaceDE w:val="0"/>
              <w:snapToGrid w:val="0"/>
              <w:spacing w:line="360" w:lineRule="auto"/>
              <w:jc w:val="both"/>
              <w:rPr>
                <w:b/>
                <w:bCs/>
              </w:rPr>
            </w:pPr>
          </w:p>
        </w:tc>
      </w:tr>
      <w:tr w:rsidR="007577F4">
        <w:tc>
          <w:tcPr>
            <w:tcW w:w="365" w:type="dxa"/>
            <w:tcBorders>
              <w:top w:val="single" w:sz="4" w:space="0" w:color="000000"/>
              <w:left w:val="single" w:sz="4" w:space="0" w:color="000000"/>
              <w:bottom w:val="single" w:sz="4" w:space="0" w:color="000000"/>
            </w:tcBorders>
            <w:vAlign w:val="center"/>
          </w:tcPr>
          <w:p w:rsidR="007577F4" w:rsidRDefault="007577F4">
            <w:pPr>
              <w:autoSpaceDE w:val="0"/>
              <w:snapToGrid w:val="0"/>
              <w:spacing w:line="360" w:lineRule="auto"/>
              <w:jc w:val="center"/>
              <w:rPr>
                <w:sz w:val="20"/>
              </w:rPr>
            </w:pPr>
            <w:r>
              <w:rPr>
                <w:sz w:val="20"/>
              </w:rPr>
              <w:t>6</w:t>
            </w:r>
          </w:p>
        </w:tc>
        <w:tc>
          <w:tcPr>
            <w:tcW w:w="4355"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rPr>
                <w:b/>
                <w:bCs/>
              </w:rPr>
            </w:pPr>
          </w:p>
        </w:tc>
        <w:tc>
          <w:tcPr>
            <w:tcW w:w="2635"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rPr>
                <w:b/>
                <w:bCs/>
              </w:rPr>
            </w:pPr>
          </w:p>
        </w:tc>
        <w:tc>
          <w:tcPr>
            <w:tcW w:w="1148"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rPr>
                <w:b/>
                <w:bCs/>
              </w:rPr>
            </w:pPr>
          </w:p>
        </w:tc>
        <w:tc>
          <w:tcPr>
            <w:tcW w:w="1215" w:type="dxa"/>
            <w:tcBorders>
              <w:top w:val="single" w:sz="4" w:space="0" w:color="000000"/>
              <w:left w:val="single" w:sz="4" w:space="0" w:color="000000"/>
              <w:bottom w:val="single" w:sz="4" w:space="0" w:color="000000"/>
              <w:right w:val="single" w:sz="4" w:space="0" w:color="000000"/>
            </w:tcBorders>
          </w:tcPr>
          <w:p w:rsidR="007577F4" w:rsidRDefault="007577F4">
            <w:pPr>
              <w:autoSpaceDE w:val="0"/>
              <w:snapToGrid w:val="0"/>
              <w:spacing w:line="360" w:lineRule="auto"/>
              <w:jc w:val="both"/>
              <w:rPr>
                <w:b/>
                <w:bCs/>
              </w:rPr>
            </w:pPr>
          </w:p>
        </w:tc>
      </w:tr>
      <w:tr w:rsidR="007577F4">
        <w:tc>
          <w:tcPr>
            <w:tcW w:w="365" w:type="dxa"/>
            <w:tcBorders>
              <w:top w:val="single" w:sz="4" w:space="0" w:color="000000"/>
              <w:left w:val="single" w:sz="4" w:space="0" w:color="000000"/>
              <w:bottom w:val="single" w:sz="4" w:space="0" w:color="000000"/>
            </w:tcBorders>
            <w:vAlign w:val="center"/>
          </w:tcPr>
          <w:p w:rsidR="007577F4" w:rsidRDefault="007577F4">
            <w:pPr>
              <w:autoSpaceDE w:val="0"/>
              <w:snapToGrid w:val="0"/>
              <w:spacing w:line="360" w:lineRule="auto"/>
              <w:jc w:val="center"/>
              <w:rPr>
                <w:sz w:val="20"/>
              </w:rPr>
            </w:pPr>
            <w:r>
              <w:rPr>
                <w:sz w:val="20"/>
              </w:rPr>
              <w:t>7</w:t>
            </w:r>
          </w:p>
        </w:tc>
        <w:tc>
          <w:tcPr>
            <w:tcW w:w="4355"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rPr>
                <w:b/>
                <w:bCs/>
              </w:rPr>
            </w:pPr>
          </w:p>
        </w:tc>
        <w:tc>
          <w:tcPr>
            <w:tcW w:w="2635"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rPr>
                <w:b/>
                <w:bCs/>
              </w:rPr>
            </w:pPr>
          </w:p>
        </w:tc>
        <w:tc>
          <w:tcPr>
            <w:tcW w:w="1148"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rPr>
                <w:b/>
                <w:bCs/>
              </w:rPr>
            </w:pPr>
          </w:p>
        </w:tc>
        <w:tc>
          <w:tcPr>
            <w:tcW w:w="1215" w:type="dxa"/>
            <w:tcBorders>
              <w:top w:val="single" w:sz="4" w:space="0" w:color="000000"/>
              <w:left w:val="single" w:sz="4" w:space="0" w:color="000000"/>
              <w:bottom w:val="single" w:sz="4" w:space="0" w:color="000000"/>
              <w:right w:val="single" w:sz="4" w:space="0" w:color="000000"/>
            </w:tcBorders>
          </w:tcPr>
          <w:p w:rsidR="007577F4" w:rsidRDefault="007577F4">
            <w:pPr>
              <w:autoSpaceDE w:val="0"/>
              <w:snapToGrid w:val="0"/>
              <w:spacing w:line="360" w:lineRule="auto"/>
              <w:jc w:val="both"/>
              <w:rPr>
                <w:b/>
                <w:bCs/>
              </w:rPr>
            </w:pPr>
          </w:p>
        </w:tc>
      </w:tr>
      <w:tr w:rsidR="007577F4">
        <w:tc>
          <w:tcPr>
            <w:tcW w:w="365" w:type="dxa"/>
            <w:tcBorders>
              <w:top w:val="single" w:sz="4" w:space="0" w:color="000000"/>
              <w:left w:val="single" w:sz="4" w:space="0" w:color="000000"/>
              <w:bottom w:val="single" w:sz="4" w:space="0" w:color="000000"/>
            </w:tcBorders>
            <w:vAlign w:val="center"/>
          </w:tcPr>
          <w:p w:rsidR="007577F4" w:rsidRDefault="007577F4">
            <w:pPr>
              <w:autoSpaceDE w:val="0"/>
              <w:snapToGrid w:val="0"/>
              <w:spacing w:line="360" w:lineRule="auto"/>
              <w:jc w:val="center"/>
              <w:rPr>
                <w:sz w:val="20"/>
              </w:rPr>
            </w:pPr>
            <w:r>
              <w:rPr>
                <w:sz w:val="20"/>
              </w:rPr>
              <w:t>8</w:t>
            </w:r>
          </w:p>
        </w:tc>
        <w:tc>
          <w:tcPr>
            <w:tcW w:w="4355"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rPr>
                <w:b/>
                <w:bCs/>
              </w:rPr>
            </w:pPr>
          </w:p>
        </w:tc>
        <w:tc>
          <w:tcPr>
            <w:tcW w:w="2635"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rPr>
                <w:b/>
                <w:bCs/>
              </w:rPr>
            </w:pPr>
          </w:p>
        </w:tc>
        <w:tc>
          <w:tcPr>
            <w:tcW w:w="1148"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rPr>
                <w:b/>
                <w:bCs/>
              </w:rPr>
            </w:pPr>
          </w:p>
        </w:tc>
        <w:tc>
          <w:tcPr>
            <w:tcW w:w="1215" w:type="dxa"/>
            <w:tcBorders>
              <w:top w:val="single" w:sz="4" w:space="0" w:color="000000"/>
              <w:left w:val="single" w:sz="4" w:space="0" w:color="000000"/>
              <w:bottom w:val="single" w:sz="4" w:space="0" w:color="000000"/>
              <w:right w:val="single" w:sz="4" w:space="0" w:color="000000"/>
            </w:tcBorders>
          </w:tcPr>
          <w:p w:rsidR="007577F4" w:rsidRDefault="007577F4">
            <w:pPr>
              <w:autoSpaceDE w:val="0"/>
              <w:snapToGrid w:val="0"/>
              <w:spacing w:line="360" w:lineRule="auto"/>
              <w:jc w:val="both"/>
              <w:rPr>
                <w:b/>
                <w:bCs/>
              </w:rPr>
            </w:pPr>
          </w:p>
        </w:tc>
      </w:tr>
      <w:tr w:rsidR="007577F4">
        <w:tc>
          <w:tcPr>
            <w:tcW w:w="365" w:type="dxa"/>
            <w:tcBorders>
              <w:top w:val="single" w:sz="4" w:space="0" w:color="000000"/>
              <w:left w:val="single" w:sz="4" w:space="0" w:color="000000"/>
              <w:bottom w:val="single" w:sz="4" w:space="0" w:color="000000"/>
            </w:tcBorders>
            <w:vAlign w:val="center"/>
          </w:tcPr>
          <w:p w:rsidR="007577F4" w:rsidRDefault="007577F4">
            <w:pPr>
              <w:autoSpaceDE w:val="0"/>
              <w:snapToGrid w:val="0"/>
              <w:spacing w:line="360" w:lineRule="auto"/>
              <w:jc w:val="center"/>
              <w:rPr>
                <w:sz w:val="20"/>
              </w:rPr>
            </w:pPr>
            <w:r>
              <w:rPr>
                <w:sz w:val="20"/>
              </w:rPr>
              <w:t>9</w:t>
            </w:r>
          </w:p>
        </w:tc>
        <w:tc>
          <w:tcPr>
            <w:tcW w:w="4355"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rPr>
                <w:b/>
                <w:bCs/>
              </w:rPr>
            </w:pPr>
          </w:p>
        </w:tc>
        <w:tc>
          <w:tcPr>
            <w:tcW w:w="2635"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rPr>
                <w:b/>
                <w:bCs/>
              </w:rPr>
            </w:pPr>
          </w:p>
        </w:tc>
        <w:tc>
          <w:tcPr>
            <w:tcW w:w="1148"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rPr>
                <w:b/>
                <w:bCs/>
              </w:rPr>
            </w:pPr>
          </w:p>
        </w:tc>
        <w:tc>
          <w:tcPr>
            <w:tcW w:w="1215" w:type="dxa"/>
            <w:tcBorders>
              <w:top w:val="single" w:sz="4" w:space="0" w:color="000000"/>
              <w:left w:val="single" w:sz="4" w:space="0" w:color="000000"/>
              <w:bottom w:val="single" w:sz="4" w:space="0" w:color="000000"/>
              <w:right w:val="single" w:sz="4" w:space="0" w:color="000000"/>
            </w:tcBorders>
          </w:tcPr>
          <w:p w:rsidR="007577F4" w:rsidRDefault="007577F4">
            <w:pPr>
              <w:autoSpaceDE w:val="0"/>
              <w:snapToGrid w:val="0"/>
              <w:spacing w:line="360" w:lineRule="auto"/>
              <w:jc w:val="both"/>
              <w:rPr>
                <w:b/>
                <w:bCs/>
              </w:rPr>
            </w:pPr>
          </w:p>
        </w:tc>
      </w:tr>
      <w:tr w:rsidR="007577F4">
        <w:tc>
          <w:tcPr>
            <w:tcW w:w="365" w:type="dxa"/>
            <w:tcBorders>
              <w:top w:val="single" w:sz="4" w:space="0" w:color="000000"/>
              <w:left w:val="single" w:sz="4" w:space="0" w:color="000000"/>
              <w:bottom w:val="single" w:sz="4" w:space="0" w:color="000000"/>
            </w:tcBorders>
            <w:vAlign w:val="center"/>
          </w:tcPr>
          <w:p w:rsidR="007577F4" w:rsidRDefault="007577F4">
            <w:pPr>
              <w:autoSpaceDE w:val="0"/>
              <w:snapToGrid w:val="0"/>
              <w:spacing w:line="360" w:lineRule="auto"/>
              <w:jc w:val="center"/>
              <w:rPr>
                <w:sz w:val="20"/>
              </w:rPr>
            </w:pPr>
            <w:r>
              <w:rPr>
                <w:sz w:val="20"/>
              </w:rPr>
              <w:t>10</w:t>
            </w:r>
          </w:p>
        </w:tc>
        <w:tc>
          <w:tcPr>
            <w:tcW w:w="4355"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rPr>
                <w:b/>
                <w:bCs/>
              </w:rPr>
            </w:pPr>
          </w:p>
        </w:tc>
        <w:tc>
          <w:tcPr>
            <w:tcW w:w="2635"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rPr>
                <w:b/>
                <w:bCs/>
              </w:rPr>
            </w:pPr>
          </w:p>
        </w:tc>
        <w:tc>
          <w:tcPr>
            <w:tcW w:w="1148"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rPr>
                <w:b/>
                <w:bCs/>
              </w:rPr>
            </w:pPr>
          </w:p>
        </w:tc>
        <w:tc>
          <w:tcPr>
            <w:tcW w:w="1215" w:type="dxa"/>
            <w:tcBorders>
              <w:top w:val="single" w:sz="4" w:space="0" w:color="000000"/>
              <w:left w:val="single" w:sz="4" w:space="0" w:color="000000"/>
              <w:bottom w:val="single" w:sz="4" w:space="0" w:color="000000"/>
              <w:right w:val="single" w:sz="4" w:space="0" w:color="000000"/>
            </w:tcBorders>
          </w:tcPr>
          <w:p w:rsidR="007577F4" w:rsidRDefault="007577F4">
            <w:pPr>
              <w:autoSpaceDE w:val="0"/>
              <w:snapToGrid w:val="0"/>
              <w:spacing w:line="360" w:lineRule="auto"/>
              <w:jc w:val="both"/>
              <w:rPr>
                <w:b/>
                <w:bCs/>
              </w:rPr>
            </w:pPr>
          </w:p>
        </w:tc>
      </w:tr>
      <w:tr w:rsidR="007577F4">
        <w:tc>
          <w:tcPr>
            <w:tcW w:w="365" w:type="dxa"/>
            <w:tcBorders>
              <w:top w:val="single" w:sz="4" w:space="0" w:color="000000"/>
              <w:left w:val="single" w:sz="4" w:space="0" w:color="000000"/>
              <w:bottom w:val="single" w:sz="4" w:space="0" w:color="000000"/>
            </w:tcBorders>
            <w:vAlign w:val="center"/>
          </w:tcPr>
          <w:p w:rsidR="007577F4" w:rsidRDefault="007577F4">
            <w:pPr>
              <w:autoSpaceDE w:val="0"/>
              <w:snapToGrid w:val="0"/>
              <w:spacing w:line="360" w:lineRule="auto"/>
              <w:jc w:val="center"/>
              <w:rPr>
                <w:sz w:val="20"/>
              </w:rPr>
            </w:pPr>
            <w:r>
              <w:rPr>
                <w:sz w:val="20"/>
              </w:rPr>
              <w:t>11</w:t>
            </w:r>
          </w:p>
        </w:tc>
        <w:tc>
          <w:tcPr>
            <w:tcW w:w="4355"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rPr>
                <w:b/>
                <w:bCs/>
              </w:rPr>
            </w:pPr>
          </w:p>
        </w:tc>
        <w:tc>
          <w:tcPr>
            <w:tcW w:w="2635"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rPr>
                <w:b/>
                <w:bCs/>
              </w:rPr>
            </w:pPr>
          </w:p>
        </w:tc>
        <w:tc>
          <w:tcPr>
            <w:tcW w:w="1148"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rPr>
                <w:b/>
                <w:bCs/>
              </w:rPr>
            </w:pPr>
          </w:p>
        </w:tc>
        <w:tc>
          <w:tcPr>
            <w:tcW w:w="1215" w:type="dxa"/>
            <w:tcBorders>
              <w:top w:val="single" w:sz="4" w:space="0" w:color="000000"/>
              <w:left w:val="single" w:sz="4" w:space="0" w:color="000000"/>
              <w:bottom w:val="single" w:sz="4" w:space="0" w:color="000000"/>
              <w:right w:val="single" w:sz="4" w:space="0" w:color="000000"/>
            </w:tcBorders>
          </w:tcPr>
          <w:p w:rsidR="007577F4" w:rsidRDefault="007577F4">
            <w:pPr>
              <w:autoSpaceDE w:val="0"/>
              <w:snapToGrid w:val="0"/>
              <w:spacing w:line="360" w:lineRule="auto"/>
              <w:jc w:val="both"/>
              <w:rPr>
                <w:b/>
                <w:bCs/>
              </w:rPr>
            </w:pPr>
          </w:p>
        </w:tc>
      </w:tr>
      <w:tr w:rsidR="007577F4">
        <w:tc>
          <w:tcPr>
            <w:tcW w:w="365" w:type="dxa"/>
            <w:tcBorders>
              <w:top w:val="single" w:sz="4" w:space="0" w:color="000000"/>
              <w:left w:val="single" w:sz="4" w:space="0" w:color="000000"/>
              <w:bottom w:val="single" w:sz="4" w:space="0" w:color="000000"/>
            </w:tcBorders>
            <w:vAlign w:val="center"/>
          </w:tcPr>
          <w:p w:rsidR="007577F4" w:rsidRDefault="007577F4">
            <w:pPr>
              <w:autoSpaceDE w:val="0"/>
              <w:snapToGrid w:val="0"/>
              <w:spacing w:line="360" w:lineRule="auto"/>
              <w:jc w:val="center"/>
              <w:rPr>
                <w:sz w:val="20"/>
              </w:rPr>
            </w:pPr>
            <w:r>
              <w:rPr>
                <w:sz w:val="20"/>
              </w:rPr>
              <w:t>12</w:t>
            </w:r>
          </w:p>
        </w:tc>
        <w:tc>
          <w:tcPr>
            <w:tcW w:w="4355"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rPr>
                <w:b/>
                <w:bCs/>
              </w:rPr>
            </w:pPr>
          </w:p>
        </w:tc>
        <w:tc>
          <w:tcPr>
            <w:tcW w:w="2635"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rPr>
                <w:b/>
                <w:bCs/>
              </w:rPr>
            </w:pPr>
          </w:p>
        </w:tc>
        <w:tc>
          <w:tcPr>
            <w:tcW w:w="1148"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rPr>
                <w:b/>
                <w:bCs/>
              </w:rPr>
            </w:pPr>
          </w:p>
        </w:tc>
        <w:tc>
          <w:tcPr>
            <w:tcW w:w="1215" w:type="dxa"/>
            <w:tcBorders>
              <w:top w:val="single" w:sz="4" w:space="0" w:color="000000"/>
              <w:left w:val="single" w:sz="4" w:space="0" w:color="000000"/>
              <w:bottom w:val="single" w:sz="4" w:space="0" w:color="000000"/>
              <w:right w:val="single" w:sz="4" w:space="0" w:color="000000"/>
            </w:tcBorders>
          </w:tcPr>
          <w:p w:rsidR="007577F4" w:rsidRDefault="007577F4">
            <w:pPr>
              <w:autoSpaceDE w:val="0"/>
              <w:snapToGrid w:val="0"/>
              <w:spacing w:line="360" w:lineRule="auto"/>
              <w:jc w:val="both"/>
              <w:rPr>
                <w:b/>
                <w:bCs/>
              </w:rPr>
            </w:pPr>
          </w:p>
        </w:tc>
      </w:tr>
      <w:tr w:rsidR="007577F4">
        <w:tc>
          <w:tcPr>
            <w:tcW w:w="365" w:type="dxa"/>
            <w:tcBorders>
              <w:top w:val="single" w:sz="4" w:space="0" w:color="000000"/>
              <w:left w:val="single" w:sz="4" w:space="0" w:color="000000"/>
              <w:bottom w:val="single" w:sz="4" w:space="0" w:color="000000"/>
            </w:tcBorders>
            <w:vAlign w:val="center"/>
          </w:tcPr>
          <w:p w:rsidR="007577F4" w:rsidRDefault="007577F4">
            <w:pPr>
              <w:autoSpaceDE w:val="0"/>
              <w:snapToGrid w:val="0"/>
              <w:spacing w:line="360" w:lineRule="auto"/>
              <w:jc w:val="center"/>
              <w:rPr>
                <w:sz w:val="20"/>
              </w:rPr>
            </w:pPr>
            <w:r>
              <w:rPr>
                <w:sz w:val="20"/>
              </w:rPr>
              <w:lastRenderedPageBreak/>
              <w:t>13</w:t>
            </w:r>
          </w:p>
        </w:tc>
        <w:tc>
          <w:tcPr>
            <w:tcW w:w="4355"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rPr>
                <w:b/>
                <w:bCs/>
              </w:rPr>
            </w:pPr>
          </w:p>
        </w:tc>
        <w:tc>
          <w:tcPr>
            <w:tcW w:w="2635"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rPr>
                <w:b/>
                <w:bCs/>
              </w:rPr>
            </w:pPr>
          </w:p>
        </w:tc>
        <w:tc>
          <w:tcPr>
            <w:tcW w:w="1148"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rPr>
                <w:b/>
                <w:bCs/>
              </w:rPr>
            </w:pPr>
          </w:p>
        </w:tc>
        <w:tc>
          <w:tcPr>
            <w:tcW w:w="1215" w:type="dxa"/>
            <w:tcBorders>
              <w:top w:val="single" w:sz="4" w:space="0" w:color="000000"/>
              <w:left w:val="single" w:sz="4" w:space="0" w:color="000000"/>
              <w:bottom w:val="single" w:sz="4" w:space="0" w:color="000000"/>
              <w:right w:val="single" w:sz="4" w:space="0" w:color="000000"/>
            </w:tcBorders>
          </w:tcPr>
          <w:p w:rsidR="007577F4" w:rsidRDefault="007577F4">
            <w:pPr>
              <w:autoSpaceDE w:val="0"/>
              <w:snapToGrid w:val="0"/>
              <w:spacing w:line="360" w:lineRule="auto"/>
              <w:jc w:val="both"/>
              <w:rPr>
                <w:b/>
                <w:bCs/>
              </w:rPr>
            </w:pPr>
          </w:p>
        </w:tc>
      </w:tr>
    </w:tbl>
    <w:p w:rsidR="007577F4" w:rsidRDefault="007577F4">
      <w:pPr>
        <w:numPr>
          <w:ilvl w:val="0"/>
          <w:numId w:val="4"/>
        </w:numPr>
        <w:jc w:val="both"/>
        <w:rPr>
          <w:rFonts w:ascii="Arial" w:hAnsi="Arial" w:cs="Arial"/>
          <w:sz w:val="18"/>
        </w:rPr>
      </w:pPr>
    </w:p>
    <w:p w:rsidR="007577F4" w:rsidRDefault="007577F4">
      <w:pPr>
        <w:numPr>
          <w:ilvl w:val="0"/>
          <w:numId w:val="4"/>
        </w:numPr>
        <w:jc w:val="both"/>
        <w:rPr>
          <w:rFonts w:ascii="Arial" w:hAnsi="Arial" w:cs="Arial"/>
          <w:sz w:val="18"/>
        </w:rPr>
      </w:pPr>
      <w:r>
        <w:rPr>
          <w:b/>
          <w:bCs/>
        </w:rPr>
        <w:t>di possedere i seguenti titoli vari e culturali</w:t>
      </w:r>
      <w:r>
        <w:rPr>
          <w:rFonts w:ascii="Arial" w:hAnsi="Arial" w:cs="Arial"/>
          <w:sz w:val="18"/>
        </w:rPr>
        <w:t xml:space="preserve">: </w:t>
      </w:r>
    </w:p>
    <w:p w:rsidR="007577F4" w:rsidRDefault="007577F4">
      <w:pPr>
        <w:jc w:val="both"/>
        <w:rPr>
          <w:sz w:val="18"/>
        </w:rPr>
      </w:pPr>
      <w:r>
        <w:rPr>
          <w:sz w:val="18"/>
        </w:rPr>
        <w:t xml:space="preserve">(Saranno valutati, in questa categoria, a descrizione della Commissione, tutti gli altri titoli che non siano classificabili nelle categorie precedenti, quali ad esempio, il possesso del titolo di </w:t>
      </w:r>
      <w:r>
        <w:rPr>
          <w:b/>
          <w:bCs/>
          <w:sz w:val="18"/>
        </w:rPr>
        <w:t>studio superiore</w:t>
      </w:r>
      <w:r>
        <w:rPr>
          <w:sz w:val="18"/>
        </w:rPr>
        <w:t xml:space="preserve"> a quello richiesto dal bando concorso e l’</w:t>
      </w:r>
      <w:r>
        <w:rPr>
          <w:b/>
          <w:bCs/>
          <w:sz w:val="18"/>
        </w:rPr>
        <w:t>idoneità conseguita in precedenti concorsi</w:t>
      </w:r>
      <w:r>
        <w:rPr>
          <w:sz w:val="18"/>
        </w:rPr>
        <w:t xml:space="preserve">, a </w:t>
      </w:r>
      <w:r>
        <w:rPr>
          <w:b/>
          <w:bCs/>
          <w:sz w:val="18"/>
        </w:rPr>
        <w:t xml:space="preserve">master </w:t>
      </w:r>
      <w:r>
        <w:rPr>
          <w:sz w:val="18"/>
        </w:rPr>
        <w:t>attinenti le attività oggetto dell’incarico e rispondenti ai requisiti del presente bando):</w:t>
      </w:r>
    </w:p>
    <w:p w:rsidR="007577F4" w:rsidRDefault="007577F4">
      <w:pPr>
        <w:jc w:val="both"/>
        <w:rPr>
          <w:rFonts w:ascii="Arial" w:hAnsi="Arial" w:cs="Arial"/>
          <w:sz w:val="18"/>
          <w:shd w:val="clear" w:color="auto" w:fill="FFFF00"/>
        </w:rPr>
      </w:pPr>
    </w:p>
    <w:tbl>
      <w:tblPr>
        <w:tblW w:w="0" w:type="auto"/>
        <w:tblInd w:w="61" w:type="dxa"/>
        <w:tblLayout w:type="fixed"/>
        <w:tblCellMar>
          <w:left w:w="70" w:type="dxa"/>
          <w:right w:w="70" w:type="dxa"/>
        </w:tblCellMar>
        <w:tblLook w:val="0000" w:firstRow="0" w:lastRow="0" w:firstColumn="0" w:lastColumn="0" w:noHBand="0" w:noVBand="0"/>
      </w:tblPr>
      <w:tblGrid>
        <w:gridCol w:w="360"/>
        <w:gridCol w:w="3240"/>
        <w:gridCol w:w="2160"/>
        <w:gridCol w:w="1620"/>
        <w:gridCol w:w="1080"/>
        <w:gridCol w:w="1262"/>
      </w:tblGrid>
      <w:tr w:rsidR="007577F4">
        <w:tc>
          <w:tcPr>
            <w:tcW w:w="360" w:type="dxa"/>
            <w:tcBorders>
              <w:top w:val="single" w:sz="4" w:space="0" w:color="000000"/>
              <w:left w:val="single" w:sz="4" w:space="0" w:color="000000"/>
              <w:bottom w:val="single" w:sz="4" w:space="0" w:color="000000"/>
            </w:tcBorders>
            <w:vAlign w:val="center"/>
          </w:tcPr>
          <w:p w:rsidR="007577F4" w:rsidRDefault="007577F4">
            <w:pPr>
              <w:autoSpaceDE w:val="0"/>
              <w:snapToGrid w:val="0"/>
              <w:spacing w:line="360" w:lineRule="auto"/>
              <w:jc w:val="center"/>
              <w:rPr>
                <w:b/>
                <w:bCs/>
                <w:sz w:val="20"/>
              </w:rPr>
            </w:pPr>
            <w:r>
              <w:rPr>
                <w:b/>
                <w:bCs/>
                <w:sz w:val="20"/>
              </w:rPr>
              <w:t>n°</w:t>
            </w:r>
          </w:p>
        </w:tc>
        <w:tc>
          <w:tcPr>
            <w:tcW w:w="3240" w:type="dxa"/>
            <w:tcBorders>
              <w:top w:val="single" w:sz="4" w:space="0" w:color="000000"/>
              <w:left w:val="single" w:sz="4" w:space="0" w:color="000000"/>
              <w:bottom w:val="single" w:sz="4" w:space="0" w:color="000000"/>
            </w:tcBorders>
            <w:vAlign w:val="center"/>
          </w:tcPr>
          <w:p w:rsidR="007577F4" w:rsidRDefault="007577F4">
            <w:pPr>
              <w:autoSpaceDE w:val="0"/>
              <w:snapToGrid w:val="0"/>
              <w:spacing w:line="360" w:lineRule="auto"/>
              <w:jc w:val="center"/>
              <w:rPr>
                <w:b/>
                <w:bCs/>
                <w:sz w:val="20"/>
              </w:rPr>
            </w:pPr>
            <w:r>
              <w:rPr>
                <w:b/>
                <w:bCs/>
                <w:sz w:val="20"/>
              </w:rPr>
              <w:t>Ente/Università/</w:t>
            </w:r>
          </w:p>
        </w:tc>
        <w:tc>
          <w:tcPr>
            <w:tcW w:w="2160" w:type="dxa"/>
            <w:tcBorders>
              <w:top w:val="single" w:sz="4" w:space="0" w:color="000000"/>
              <w:left w:val="single" w:sz="4" w:space="0" w:color="000000"/>
              <w:bottom w:val="single" w:sz="4" w:space="0" w:color="000000"/>
            </w:tcBorders>
            <w:vAlign w:val="center"/>
          </w:tcPr>
          <w:p w:rsidR="007577F4" w:rsidRDefault="007577F4">
            <w:pPr>
              <w:autoSpaceDE w:val="0"/>
              <w:snapToGrid w:val="0"/>
              <w:jc w:val="center"/>
              <w:rPr>
                <w:b/>
                <w:bCs/>
                <w:sz w:val="15"/>
              </w:rPr>
            </w:pPr>
            <w:r>
              <w:rPr>
                <w:b/>
                <w:bCs/>
                <w:sz w:val="15"/>
              </w:rPr>
              <w:t xml:space="preserve">Specificare se trattasi di idoneità, master, titolo di studio superiore </w:t>
            </w:r>
            <w:proofErr w:type="spellStart"/>
            <w:r>
              <w:rPr>
                <w:b/>
                <w:bCs/>
                <w:sz w:val="15"/>
              </w:rPr>
              <w:t>etc</w:t>
            </w:r>
            <w:proofErr w:type="spellEnd"/>
          </w:p>
        </w:tc>
        <w:tc>
          <w:tcPr>
            <w:tcW w:w="1620" w:type="dxa"/>
            <w:tcBorders>
              <w:top w:val="single" w:sz="4" w:space="0" w:color="000000"/>
              <w:left w:val="single" w:sz="4" w:space="0" w:color="000000"/>
              <w:bottom w:val="single" w:sz="4" w:space="0" w:color="000000"/>
            </w:tcBorders>
            <w:vAlign w:val="center"/>
          </w:tcPr>
          <w:p w:rsidR="007577F4" w:rsidRDefault="007577F4">
            <w:pPr>
              <w:autoSpaceDE w:val="0"/>
              <w:snapToGrid w:val="0"/>
              <w:jc w:val="center"/>
              <w:rPr>
                <w:b/>
                <w:bCs/>
                <w:sz w:val="20"/>
              </w:rPr>
            </w:pPr>
            <w:r>
              <w:rPr>
                <w:b/>
                <w:bCs/>
                <w:sz w:val="20"/>
              </w:rPr>
              <w:t>Titolo conseguito</w:t>
            </w:r>
          </w:p>
        </w:tc>
        <w:tc>
          <w:tcPr>
            <w:tcW w:w="1080" w:type="dxa"/>
            <w:tcBorders>
              <w:top w:val="single" w:sz="4" w:space="0" w:color="000000"/>
              <w:left w:val="single" w:sz="4" w:space="0" w:color="000000"/>
              <w:bottom w:val="single" w:sz="4" w:space="0" w:color="000000"/>
            </w:tcBorders>
            <w:vAlign w:val="center"/>
          </w:tcPr>
          <w:p w:rsidR="007577F4" w:rsidRDefault="007577F4">
            <w:pPr>
              <w:autoSpaceDE w:val="0"/>
              <w:snapToGrid w:val="0"/>
              <w:rPr>
                <w:b/>
                <w:bCs/>
                <w:sz w:val="18"/>
              </w:rPr>
            </w:pPr>
            <w:r>
              <w:rPr>
                <w:b/>
                <w:bCs/>
                <w:sz w:val="18"/>
              </w:rPr>
              <w:t>Data</w:t>
            </w:r>
          </w:p>
          <w:p w:rsidR="007577F4" w:rsidRDefault="007577F4">
            <w:pPr>
              <w:pStyle w:val="Titolo3"/>
              <w:numPr>
                <w:ilvl w:val="0"/>
                <w:numId w:val="0"/>
              </w:numPr>
              <w:jc w:val="left"/>
              <w:rPr>
                <w:sz w:val="18"/>
              </w:rPr>
            </w:pPr>
            <w:r>
              <w:rPr>
                <w:sz w:val="18"/>
              </w:rPr>
              <w:t>rilascio</w:t>
            </w:r>
          </w:p>
        </w:tc>
        <w:tc>
          <w:tcPr>
            <w:tcW w:w="1262" w:type="dxa"/>
            <w:tcBorders>
              <w:top w:val="single" w:sz="4" w:space="0" w:color="000000"/>
              <w:left w:val="single" w:sz="4" w:space="0" w:color="000000"/>
              <w:bottom w:val="single" w:sz="4" w:space="0" w:color="000000"/>
              <w:right w:val="single" w:sz="4" w:space="0" w:color="000000"/>
            </w:tcBorders>
            <w:vAlign w:val="center"/>
          </w:tcPr>
          <w:p w:rsidR="007577F4" w:rsidRDefault="007577F4">
            <w:pPr>
              <w:pStyle w:val="Titolo3"/>
              <w:numPr>
                <w:ilvl w:val="0"/>
                <w:numId w:val="0"/>
              </w:numPr>
              <w:snapToGrid w:val="0"/>
              <w:spacing w:line="240" w:lineRule="auto"/>
              <w:jc w:val="left"/>
              <w:rPr>
                <w:sz w:val="18"/>
              </w:rPr>
            </w:pPr>
            <w:r>
              <w:rPr>
                <w:sz w:val="18"/>
              </w:rPr>
              <w:t>Durata</w:t>
            </w:r>
          </w:p>
          <w:p w:rsidR="007577F4" w:rsidRDefault="007577F4">
            <w:pPr>
              <w:jc w:val="center"/>
            </w:pPr>
            <w:r>
              <w:rPr>
                <w:b/>
                <w:bCs/>
                <w:sz w:val="18"/>
              </w:rPr>
              <w:t>Master (ore</w:t>
            </w:r>
            <w:r>
              <w:t>)</w:t>
            </w:r>
          </w:p>
        </w:tc>
      </w:tr>
      <w:tr w:rsidR="007577F4">
        <w:tc>
          <w:tcPr>
            <w:tcW w:w="360" w:type="dxa"/>
            <w:tcBorders>
              <w:top w:val="single" w:sz="4" w:space="0" w:color="000000"/>
              <w:left w:val="single" w:sz="4" w:space="0" w:color="000000"/>
              <w:bottom w:val="single" w:sz="4" w:space="0" w:color="000000"/>
            </w:tcBorders>
            <w:vAlign w:val="center"/>
          </w:tcPr>
          <w:p w:rsidR="007577F4" w:rsidRDefault="007577F4">
            <w:pPr>
              <w:autoSpaceDE w:val="0"/>
              <w:snapToGrid w:val="0"/>
              <w:spacing w:line="360" w:lineRule="auto"/>
              <w:jc w:val="center"/>
              <w:rPr>
                <w:sz w:val="20"/>
              </w:rPr>
            </w:pPr>
            <w:r>
              <w:rPr>
                <w:sz w:val="20"/>
              </w:rPr>
              <w:t>1</w:t>
            </w:r>
          </w:p>
        </w:tc>
        <w:tc>
          <w:tcPr>
            <w:tcW w:w="3240"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rPr>
                <w:b/>
                <w:bCs/>
              </w:rPr>
            </w:pPr>
          </w:p>
        </w:tc>
        <w:tc>
          <w:tcPr>
            <w:tcW w:w="2160"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rPr>
                <w:b/>
                <w:bCs/>
              </w:rPr>
            </w:pPr>
          </w:p>
        </w:tc>
        <w:tc>
          <w:tcPr>
            <w:tcW w:w="1620"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rPr>
                <w:b/>
                <w:bCs/>
              </w:rPr>
            </w:pPr>
          </w:p>
        </w:tc>
        <w:tc>
          <w:tcPr>
            <w:tcW w:w="1080"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rPr>
                <w:b/>
                <w:bCs/>
              </w:rPr>
            </w:pPr>
          </w:p>
        </w:tc>
        <w:tc>
          <w:tcPr>
            <w:tcW w:w="1262" w:type="dxa"/>
            <w:tcBorders>
              <w:top w:val="single" w:sz="4" w:space="0" w:color="000000"/>
              <w:left w:val="single" w:sz="4" w:space="0" w:color="000000"/>
              <w:bottom w:val="single" w:sz="4" w:space="0" w:color="000000"/>
              <w:right w:val="single" w:sz="4" w:space="0" w:color="000000"/>
            </w:tcBorders>
          </w:tcPr>
          <w:p w:rsidR="007577F4" w:rsidRDefault="007577F4">
            <w:pPr>
              <w:autoSpaceDE w:val="0"/>
              <w:snapToGrid w:val="0"/>
              <w:spacing w:line="360" w:lineRule="auto"/>
              <w:jc w:val="both"/>
              <w:rPr>
                <w:b/>
                <w:bCs/>
              </w:rPr>
            </w:pPr>
          </w:p>
        </w:tc>
      </w:tr>
      <w:tr w:rsidR="007577F4">
        <w:tc>
          <w:tcPr>
            <w:tcW w:w="360" w:type="dxa"/>
            <w:tcBorders>
              <w:top w:val="single" w:sz="4" w:space="0" w:color="000000"/>
              <w:left w:val="single" w:sz="4" w:space="0" w:color="000000"/>
              <w:bottom w:val="single" w:sz="4" w:space="0" w:color="000000"/>
            </w:tcBorders>
            <w:vAlign w:val="center"/>
          </w:tcPr>
          <w:p w:rsidR="007577F4" w:rsidRDefault="007577F4">
            <w:pPr>
              <w:autoSpaceDE w:val="0"/>
              <w:snapToGrid w:val="0"/>
              <w:spacing w:line="360" w:lineRule="auto"/>
              <w:jc w:val="center"/>
              <w:rPr>
                <w:sz w:val="20"/>
              </w:rPr>
            </w:pPr>
            <w:r>
              <w:rPr>
                <w:sz w:val="20"/>
              </w:rPr>
              <w:t>2</w:t>
            </w:r>
          </w:p>
        </w:tc>
        <w:tc>
          <w:tcPr>
            <w:tcW w:w="3240"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rPr>
                <w:b/>
                <w:bCs/>
              </w:rPr>
            </w:pPr>
          </w:p>
        </w:tc>
        <w:tc>
          <w:tcPr>
            <w:tcW w:w="2160"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rPr>
                <w:b/>
                <w:bCs/>
              </w:rPr>
            </w:pPr>
          </w:p>
        </w:tc>
        <w:tc>
          <w:tcPr>
            <w:tcW w:w="1620"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rPr>
                <w:b/>
                <w:bCs/>
              </w:rPr>
            </w:pPr>
          </w:p>
        </w:tc>
        <w:tc>
          <w:tcPr>
            <w:tcW w:w="1080"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rPr>
                <w:b/>
                <w:bCs/>
              </w:rPr>
            </w:pPr>
          </w:p>
        </w:tc>
        <w:tc>
          <w:tcPr>
            <w:tcW w:w="1262" w:type="dxa"/>
            <w:tcBorders>
              <w:top w:val="single" w:sz="4" w:space="0" w:color="000000"/>
              <w:left w:val="single" w:sz="4" w:space="0" w:color="000000"/>
              <w:bottom w:val="single" w:sz="4" w:space="0" w:color="000000"/>
              <w:right w:val="single" w:sz="4" w:space="0" w:color="000000"/>
            </w:tcBorders>
          </w:tcPr>
          <w:p w:rsidR="007577F4" w:rsidRDefault="007577F4">
            <w:pPr>
              <w:autoSpaceDE w:val="0"/>
              <w:snapToGrid w:val="0"/>
              <w:spacing w:line="360" w:lineRule="auto"/>
              <w:jc w:val="both"/>
              <w:rPr>
                <w:b/>
                <w:bCs/>
              </w:rPr>
            </w:pPr>
          </w:p>
        </w:tc>
      </w:tr>
      <w:tr w:rsidR="007577F4">
        <w:tc>
          <w:tcPr>
            <w:tcW w:w="360" w:type="dxa"/>
            <w:tcBorders>
              <w:top w:val="single" w:sz="4" w:space="0" w:color="000000"/>
              <w:left w:val="single" w:sz="4" w:space="0" w:color="000000"/>
              <w:bottom w:val="single" w:sz="4" w:space="0" w:color="000000"/>
            </w:tcBorders>
            <w:vAlign w:val="center"/>
          </w:tcPr>
          <w:p w:rsidR="007577F4" w:rsidRDefault="007577F4">
            <w:pPr>
              <w:autoSpaceDE w:val="0"/>
              <w:snapToGrid w:val="0"/>
              <w:spacing w:line="360" w:lineRule="auto"/>
              <w:jc w:val="center"/>
              <w:rPr>
                <w:sz w:val="20"/>
              </w:rPr>
            </w:pPr>
            <w:r>
              <w:rPr>
                <w:sz w:val="20"/>
              </w:rPr>
              <w:t>3</w:t>
            </w:r>
          </w:p>
        </w:tc>
        <w:tc>
          <w:tcPr>
            <w:tcW w:w="3240"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rPr>
                <w:b/>
                <w:bCs/>
              </w:rPr>
            </w:pPr>
          </w:p>
        </w:tc>
        <w:tc>
          <w:tcPr>
            <w:tcW w:w="2160"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rPr>
                <w:b/>
                <w:bCs/>
              </w:rPr>
            </w:pPr>
          </w:p>
        </w:tc>
        <w:tc>
          <w:tcPr>
            <w:tcW w:w="1620"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rPr>
                <w:b/>
                <w:bCs/>
              </w:rPr>
            </w:pPr>
          </w:p>
        </w:tc>
        <w:tc>
          <w:tcPr>
            <w:tcW w:w="1080"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rPr>
                <w:b/>
                <w:bCs/>
              </w:rPr>
            </w:pPr>
          </w:p>
        </w:tc>
        <w:tc>
          <w:tcPr>
            <w:tcW w:w="1262" w:type="dxa"/>
            <w:tcBorders>
              <w:top w:val="single" w:sz="4" w:space="0" w:color="000000"/>
              <w:left w:val="single" w:sz="4" w:space="0" w:color="000000"/>
              <w:bottom w:val="single" w:sz="4" w:space="0" w:color="000000"/>
              <w:right w:val="single" w:sz="4" w:space="0" w:color="000000"/>
            </w:tcBorders>
          </w:tcPr>
          <w:p w:rsidR="007577F4" w:rsidRDefault="007577F4">
            <w:pPr>
              <w:autoSpaceDE w:val="0"/>
              <w:snapToGrid w:val="0"/>
              <w:spacing w:line="360" w:lineRule="auto"/>
              <w:jc w:val="both"/>
              <w:rPr>
                <w:b/>
                <w:bCs/>
              </w:rPr>
            </w:pPr>
          </w:p>
        </w:tc>
      </w:tr>
      <w:tr w:rsidR="007577F4">
        <w:tc>
          <w:tcPr>
            <w:tcW w:w="360" w:type="dxa"/>
            <w:tcBorders>
              <w:top w:val="single" w:sz="4" w:space="0" w:color="000000"/>
              <w:left w:val="single" w:sz="4" w:space="0" w:color="000000"/>
              <w:bottom w:val="single" w:sz="4" w:space="0" w:color="000000"/>
            </w:tcBorders>
            <w:vAlign w:val="center"/>
          </w:tcPr>
          <w:p w:rsidR="007577F4" w:rsidRDefault="007577F4">
            <w:pPr>
              <w:autoSpaceDE w:val="0"/>
              <w:snapToGrid w:val="0"/>
              <w:spacing w:line="360" w:lineRule="auto"/>
              <w:jc w:val="center"/>
              <w:rPr>
                <w:sz w:val="20"/>
              </w:rPr>
            </w:pPr>
            <w:r>
              <w:rPr>
                <w:sz w:val="20"/>
              </w:rPr>
              <w:t>4</w:t>
            </w:r>
          </w:p>
        </w:tc>
        <w:tc>
          <w:tcPr>
            <w:tcW w:w="3240"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rPr>
                <w:b/>
                <w:bCs/>
              </w:rPr>
            </w:pPr>
          </w:p>
        </w:tc>
        <w:tc>
          <w:tcPr>
            <w:tcW w:w="2160"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rPr>
                <w:b/>
                <w:bCs/>
              </w:rPr>
            </w:pPr>
          </w:p>
        </w:tc>
        <w:tc>
          <w:tcPr>
            <w:tcW w:w="1620"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rPr>
                <w:b/>
                <w:bCs/>
              </w:rPr>
            </w:pPr>
          </w:p>
        </w:tc>
        <w:tc>
          <w:tcPr>
            <w:tcW w:w="1080"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rPr>
                <w:b/>
                <w:bCs/>
              </w:rPr>
            </w:pPr>
          </w:p>
        </w:tc>
        <w:tc>
          <w:tcPr>
            <w:tcW w:w="1262" w:type="dxa"/>
            <w:tcBorders>
              <w:top w:val="single" w:sz="4" w:space="0" w:color="000000"/>
              <w:left w:val="single" w:sz="4" w:space="0" w:color="000000"/>
              <w:bottom w:val="single" w:sz="4" w:space="0" w:color="000000"/>
              <w:right w:val="single" w:sz="4" w:space="0" w:color="000000"/>
            </w:tcBorders>
          </w:tcPr>
          <w:p w:rsidR="007577F4" w:rsidRDefault="007577F4">
            <w:pPr>
              <w:autoSpaceDE w:val="0"/>
              <w:snapToGrid w:val="0"/>
              <w:spacing w:line="360" w:lineRule="auto"/>
              <w:jc w:val="both"/>
              <w:rPr>
                <w:b/>
                <w:bCs/>
              </w:rPr>
            </w:pPr>
          </w:p>
        </w:tc>
      </w:tr>
      <w:tr w:rsidR="007577F4">
        <w:tc>
          <w:tcPr>
            <w:tcW w:w="360" w:type="dxa"/>
            <w:tcBorders>
              <w:top w:val="single" w:sz="4" w:space="0" w:color="000000"/>
              <w:left w:val="single" w:sz="4" w:space="0" w:color="000000"/>
              <w:bottom w:val="single" w:sz="4" w:space="0" w:color="000000"/>
            </w:tcBorders>
            <w:vAlign w:val="center"/>
          </w:tcPr>
          <w:p w:rsidR="007577F4" w:rsidRDefault="007577F4">
            <w:pPr>
              <w:autoSpaceDE w:val="0"/>
              <w:snapToGrid w:val="0"/>
              <w:spacing w:line="360" w:lineRule="auto"/>
              <w:jc w:val="center"/>
              <w:rPr>
                <w:sz w:val="20"/>
              </w:rPr>
            </w:pPr>
            <w:r>
              <w:rPr>
                <w:sz w:val="20"/>
              </w:rPr>
              <w:t>5</w:t>
            </w:r>
          </w:p>
        </w:tc>
        <w:tc>
          <w:tcPr>
            <w:tcW w:w="3240"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rPr>
                <w:b/>
                <w:bCs/>
              </w:rPr>
            </w:pPr>
          </w:p>
        </w:tc>
        <w:tc>
          <w:tcPr>
            <w:tcW w:w="2160"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rPr>
                <w:b/>
                <w:bCs/>
              </w:rPr>
            </w:pPr>
          </w:p>
        </w:tc>
        <w:tc>
          <w:tcPr>
            <w:tcW w:w="1620"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rPr>
                <w:b/>
                <w:bCs/>
              </w:rPr>
            </w:pPr>
          </w:p>
        </w:tc>
        <w:tc>
          <w:tcPr>
            <w:tcW w:w="1080"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rPr>
                <w:b/>
                <w:bCs/>
              </w:rPr>
            </w:pPr>
          </w:p>
        </w:tc>
        <w:tc>
          <w:tcPr>
            <w:tcW w:w="1262" w:type="dxa"/>
            <w:tcBorders>
              <w:top w:val="single" w:sz="4" w:space="0" w:color="000000"/>
              <w:left w:val="single" w:sz="4" w:space="0" w:color="000000"/>
              <w:bottom w:val="single" w:sz="4" w:space="0" w:color="000000"/>
              <w:right w:val="single" w:sz="4" w:space="0" w:color="000000"/>
            </w:tcBorders>
          </w:tcPr>
          <w:p w:rsidR="007577F4" w:rsidRDefault="007577F4">
            <w:pPr>
              <w:autoSpaceDE w:val="0"/>
              <w:snapToGrid w:val="0"/>
              <w:spacing w:line="360" w:lineRule="auto"/>
              <w:jc w:val="both"/>
              <w:rPr>
                <w:b/>
                <w:bCs/>
              </w:rPr>
            </w:pPr>
          </w:p>
        </w:tc>
      </w:tr>
      <w:tr w:rsidR="007577F4">
        <w:tc>
          <w:tcPr>
            <w:tcW w:w="360" w:type="dxa"/>
            <w:tcBorders>
              <w:top w:val="single" w:sz="4" w:space="0" w:color="000000"/>
              <w:left w:val="single" w:sz="4" w:space="0" w:color="000000"/>
              <w:bottom w:val="single" w:sz="4" w:space="0" w:color="000000"/>
            </w:tcBorders>
            <w:vAlign w:val="center"/>
          </w:tcPr>
          <w:p w:rsidR="007577F4" w:rsidRDefault="007577F4">
            <w:pPr>
              <w:autoSpaceDE w:val="0"/>
              <w:snapToGrid w:val="0"/>
              <w:spacing w:line="360" w:lineRule="auto"/>
              <w:jc w:val="center"/>
              <w:rPr>
                <w:sz w:val="20"/>
              </w:rPr>
            </w:pPr>
            <w:r>
              <w:rPr>
                <w:sz w:val="20"/>
              </w:rPr>
              <w:t>6</w:t>
            </w:r>
          </w:p>
        </w:tc>
        <w:tc>
          <w:tcPr>
            <w:tcW w:w="3240"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rPr>
                <w:b/>
                <w:bCs/>
              </w:rPr>
            </w:pPr>
          </w:p>
        </w:tc>
        <w:tc>
          <w:tcPr>
            <w:tcW w:w="2160"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rPr>
                <w:b/>
                <w:bCs/>
              </w:rPr>
            </w:pPr>
          </w:p>
        </w:tc>
        <w:tc>
          <w:tcPr>
            <w:tcW w:w="1620"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rPr>
                <w:b/>
                <w:bCs/>
              </w:rPr>
            </w:pPr>
          </w:p>
        </w:tc>
        <w:tc>
          <w:tcPr>
            <w:tcW w:w="1080"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rPr>
                <w:b/>
                <w:bCs/>
              </w:rPr>
            </w:pPr>
          </w:p>
        </w:tc>
        <w:tc>
          <w:tcPr>
            <w:tcW w:w="1262" w:type="dxa"/>
            <w:tcBorders>
              <w:top w:val="single" w:sz="4" w:space="0" w:color="000000"/>
              <w:left w:val="single" w:sz="4" w:space="0" w:color="000000"/>
              <w:bottom w:val="single" w:sz="4" w:space="0" w:color="000000"/>
              <w:right w:val="single" w:sz="4" w:space="0" w:color="000000"/>
            </w:tcBorders>
          </w:tcPr>
          <w:p w:rsidR="007577F4" w:rsidRDefault="007577F4">
            <w:pPr>
              <w:autoSpaceDE w:val="0"/>
              <w:snapToGrid w:val="0"/>
              <w:spacing w:line="360" w:lineRule="auto"/>
              <w:jc w:val="both"/>
              <w:rPr>
                <w:b/>
                <w:bCs/>
              </w:rPr>
            </w:pPr>
          </w:p>
        </w:tc>
      </w:tr>
      <w:tr w:rsidR="007577F4">
        <w:tc>
          <w:tcPr>
            <w:tcW w:w="360" w:type="dxa"/>
            <w:tcBorders>
              <w:top w:val="single" w:sz="4" w:space="0" w:color="000000"/>
              <w:left w:val="single" w:sz="4" w:space="0" w:color="000000"/>
              <w:bottom w:val="single" w:sz="4" w:space="0" w:color="000000"/>
            </w:tcBorders>
            <w:vAlign w:val="center"/>
          </w:tcPr>
          <w:p w:rsidR="007577F4" w:rsidRDefault="007577F4">
            <w:pPr>
              <w:autoSpaceDE w:val="0"/>
              <w:snapToGrid w:val="0"/>
              <w:spacing w:line="360" w:lineRule="auto"/>
              <w:jc w:val="center"/>
              <w:rPr>
                <w:sz w:val="20"/>
              </w:rPr>
            </w:pPr>
            <w:r>
              <w:rPr>
                <w:sz w:val="20"/>
              </w:rPr>
              <w:t>7</w:t>
            </w:r>
          </w:p>
        </w:tc>
        <w:tc>
          <w:tcPr>
            <w:tcW w:w="3240"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rPr>
                <w:b/>
                <w:bCs/>
              </w:rPr>
            </w:pPr>
          </w:p>
        </w:tc>
        <w:tc>
          <w:tcPr>
            <w:tcW w:w="2160"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rPr>
                <w:b/>
                <w:bCs/>
              </w:rPr>
            </w:pPr>
          </w:p>
        </w:tc>
        <w:tc>
          <w:tcPr>
            <w:tcW w:w="1620"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rPr>
                <w:b/>
                <w:bCs/>
              </w:rPr>
            </w:pPr>
          </w:p>
        </w:tc>
        <w:tc>
          <w:tcPr>
            <w:tcW w:w="1080"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rPr>
                <w:b/>
                <w:bCs/>
              </w:rPr>
            </w:pPr>
          </w:p>
        </w:tc>
        <w:tc>
          <w:tcPr>
            <w:tcW w:w="1262" w:type="dxa"/>
            <w:tcBorders>
              <w:top w:val="single" w:sz="4" w:space="0" w:color="000000"/>
              <w:left w:val="single" w:sz="4" w:space="0" w:color="000000"/>
              <w:bottom w:val="single" w:sz="4" w:space="0" w:color="000000"/>
              <w:right w:val="single" w:sz="4" w:space="0" w:color="000000"/>
            </w:tcBorders>
          </w:tcPr>
          <w:p w:rsidR="007577F4" w:rsidRDefault="007577F4">
            <w:pPr>
              <w:autoSpaceDE w:val="0"/>
              <w:snapToGrid w:val="0"/>
              <w:spacing w:line="360" w:lineRule="auto"/>
              <w:jc w:val="both"/>
              <w:rPr>
                <w:b/>
                <w:bCs/>
              </w:rPr>
            </w:pPr>
          </w:p>
        </w:tc>
      </w:tr>
      <w:tr w:rsidR="007577F4">
        <w:tc>
          <w:tcPr>
            <w:tcW w:w="360" w:type="dxa"/>
            <w:tcBorders>
              <w:top w:val="single" w:sz="4" w:space="0" w:color="000000"/>
              <w:left w:val="single" w:sz="4" w:space="0" w:color="000000"/>
              <w:bottom w:val="single" w:sz="4" w:space="0" w:color="000000"/>
            </w:tcBorders>
            <w:vAlign w:val="center"/>
          </w:tcPr>
          <w:p w:rsidR="007577F4" w:rsidRDefault="007577F4">
            <w:pPr>
              <w:autoSpaceDE w:val="0"/>
              <w:snapToGrid w:val="0"/>
              <w:spacing w:line="360" w:lineRule="auto"/>
              <w:jc w:val="center"/>
              <w:rPr>
                <w:sz w:val="20"/>
              </w:rPr>
            </w:pPr>
            <w:r>
              <w:rPr>
                <w:sz w:val="20"/>
              </w:rPr>
              <w:t>8</w:t>
            </w:r>
          </w:p>
        </w:tc>
        <w:tc>
          <w:tcPr>
            <w:tcW w:w="3240"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rPr>
                <w:b/>
                <w:bCs/>
              </w:rPr>
            </w:pPr>
          </w:p>
        </w:tc>
        <w:tc>
          <w:tcPr>
            <w:tcW w:w="2160"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rPr>
                <w:b/>
                <w:bCs/>
              </w:rPr>
            </w:pPr>
          </w:p>
        </w:tc>
        <w:tc>
          <w:tcPr>
            <w:tcW w:w="1620"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rPr>
                <w:b/>
                <w:bCs/>
              </w:rPr>
            </w:pPr>
          </w:p>
        </w:tc>
        <w:tc>
          <w:tcPr>
            <w:tcW w:w="1080"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rPr>
                <w:b/>
                <w:bCs/>
              </w:rPr>
            </w:pPr>
          </w:p>
        </w:tc>
        <w:tc>
          <w:tcPr>
            <w:tcW w:w="1262" w:type="dxa"/>
            <w:tcBorders>
              <w:top w:val="single" w:sz="4" w:space="0" w:color="000000"/>
              <w:left w:val="single" w:sz="4" w:space="0" w:color="000000"/>
              <w:bottom w:val="single" w:sz="4" w:space="0" w:color="000000"/>
              <w:right w:val="single" w:sz="4" w:space="0" w:color="000000"/>
            </w:tcBorders>
          </w:tcPr>
          <w:p w:rsidR="007577F4" w:rsidRDefault="007577F4">
            <w:pPr>
              <w:autoSpaceDE w:val="0"/>
              <w:snapToGrid w:val="0"/>
              <w:spacing w:line="360" w:lineRule="auto"/>
              <w:jc w:val="both"/>
              <w:rPr>
                <w:b/>
                <w:bCs/>
              </w:rPr>
            </w:pPr>
          </w:p>
        </w:tc>
      </w:tr>
      <w:tr w:rsidR="007577F4">
        <w:tc>
          <w:tcPr>
            <w:tcW w:w="360" w:type="dxa"/>
            <w:tcBorders>
              <w:top w:val="single" w:sz="4" w:space="0" w:color="000000"/>
              <w:left w:val="single" w:sz="4" w:space="0" w:color="000000"/>
              <w:bottom w:val="single" w:sz="4" w:space="0" w:color="000000"/>
            </w:tcBorders>
            <w:vAlign w:val="center"/>
          </w:tcPr>
          <w:p w:rsidR="007577F4" w:rsidRDefault="007577F4">
            <w:pPr>
              <w:autoSpaceDE w:val="0"/>
              <w:snapToGrid w:val="0"/>
              <w:spacing w:line="360" w:lineRule="auto"/>
              <w:jc w:val="center"/>
              <w:rPr>
                <w:sz w:val="20"/>
              </w:rPr>
            </w:pPr>
            <w:r>
              <w:rPr>
                <w:sz w:val="20"/>
              </w:rPr>
              <w:t>9</w:t>
            </w:r>
          </w:p>
        </w:tc>
        <w:tc>
          <w:tcPr>
            <w:tcW w:w="3240"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rPr>
                <w:b/>
                <w:bCs/>
              </w:rPr>
            </w:pPr>
          </w:p>
        </w:tc>
        <w:tc>
          <w:tcPr>
            <w:tcW w:w="2160"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rPr>
                <w:b/>
                <w:bCs/>
              </w:rPr>
            </w:pPr>
          </w:p>
        </w:tc>
        <w:tc>
          <w:tcPr>
            <w:tcW w:w="1620"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rPr>
                <w:b/>
                <w:bCs/>
              </w:rPr>
            </w:pPr>
          </w:p>
        </w:tc>
        <w:tc>
          <w:tcPr>
            <w:tcW w:w="1080"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rPr>
                <w:b/>
                <w:bCs/>
              </w:rPr>
            </w:pPr>
          </w:p>
        </w:tc>
        <w:tc>
          <w:tcPr>
            <w:tcW w:w="1262" w:type="dxa"/>
            <w:tcBorders>
              <w:top w:val="single" w:sz="4" w:space="0" w:color="000000"/>
              <w:left w:val="single" w:sz="4" w:space="0" w:color="000000"/>
              <w:bottom w:val="single" w:sz="4" w:space="0" w:color="000000"/>
              <w:right w:val="single" w:sz="4" w:space="0" w:color="000000"/>
            </w:tcBorders>
          </w:tcPr>
          <w:p w:rsidR="007577F4" w:rsidRDefault="007577F4">
            <w:pPr>
              <w:autoSpaceDE w:val="0"/>
              <w:snapToGrid w:val="0"/>
              <w:spacing w:line="360" w:lineRule="auto"/>
              <w:jc w:val="both"/>
              <w:rPr>
                <w:b/>
                <w:bCs/>
              </w:rPr>
            </w:pPr>
          </w:p>
        </w:tc>
      </w:tr>
      <w:tr w:rsidR="007577F4">
        <w:tc>
          <w:tcPr>
            <w:tcW w:w="360" w:type="dxa"/>
            <w:tcBorders>
              <w:top w:val="single" w:sz="4" w:space="0" w:color="000000"/>
              <w:left w:val="single" w:sz="4" w:space="0" w:color="000000"/>
              <w:bottom w:val="single" w:sz="4" w:space="0" w:color="000000"/>
            </w:tcBorders>
            <w:vAlign w:val="center"/>
          </w:tcPr>
          <w:p w:rsidR="007577F4" w:rsidRDefault="007577F4">
            <w:pPr>
              <w:autoSpaceDE w:val="0"/>
              <w:snapToGrid w:val="0"/>
              <w:spacing w:line="360" w:lineRule="auto"/>
              <w:jc w:val="center"/>
              <w:rPr>
                <w:sz w:val="20"/>
              </w:rPr>
            </w:pPr>
            <w:r>
              <w:rPr>
                <w:sz w:val="20"/>
              </w:rPr>
              <w:t>10</w:t>
            </w:r>
          </w:p>
        </w:tc>
        <w:tc>
          <w:tcPr>
            <w:tcW w:w="3240"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rPr>
                <w:b/>
                <w:bCs/>
              </w:rPr>
            </w:pPr>
          </w:p>
        </w:tc>
        <w:tc>
          <w:tcPr>
            <w:tcW w:w="2160"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rPr>
                <w:b/>
                <w:bCs/>
              </w:rPr>
            </w:pPr>
          </w:p>
        </w:tc>
        <w:tc>
          <w:tcPr>
            <w:tcW w:w="1620"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rPr>
                <w:b/>
                <w:bCs/>
              </w:rPr>
            </w:pPr>
          </w:p>
        </w:tc>
        <w:tc>
          <w:tcPr>
            <w:tcW w:w="1080"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rPr>
                <w:b/>
                <w:bCs/>
              </w:rPr>
            </w:pPr>
          </w:p>
        </w:tc>
        <w:tc>
          <w:tcPr>
            <w:tcW w:w="1262" w:type="dxa"/>
            <w:tcBorders>
              <w:top w:val="single" w:sz="4" w:space="0" w:color="000000"/>
              <w:left w:val="single" w:sz="4" w:space="0" w:color="000000"/>
              <w:bottom w:val="single" w:sz="4" w:space="0" w:color="000000"/>
              <w:right w:val="single" w:sz="4" w:space="0" w:color="000000"/>
            </w:tcBorders>
          </w:tcPr>
          <w:p w:rsidR="007577F4" w:rsidRDefault="007577F4">
            <w:pPr>
              <w:autoSpaceDE w:val="0"/>
              <w:snapToGrid w:val="0"/>
              <w:spacing w:line="360" w:lineRule="auto"/>
              <w:jc w:val="both"/>
              <w:rPr>
                <w:b/>
                <w:bCs/>
              </w:rPr>
            </w:pPr>
          </w:p>
        </w:tc>
      </w:tr>
      <w:tr w:rsidR="007577F4">
        <w:tc>
          <w:tcPr>
            <w:tcW w:w="360" w:type="dxa"/>
            <w:tcBorders>
              <w:top w:val="single" w:sz="4" w:space="0" w:color="000000"/>
              <w:left w:val="single" w:sz="4" w:space="0" w:color="000000"/>
              <w:bottom w:val="single" w:sz="4" w:space="0" w:color="000000"/>
            </w:tcBorders>
            <w:vAlign w:val="center"/>
          </w:tcPr>
          <w:p w:rsidR="007577F4" w:rsidRDefault="007577F4">
            <w:pPr>
              <w:autoSpaceDE w:val="0"/>
              <w:snapToGrid w:val="0"/>
              <w:spacing w:line="360" w:lineRule="auto"/>
              <w:jc w:val="center"/>
              <w:rPr>
                <w:sz w:val="20"/>
              </w:rPr>
            </w:pPr>
            <w:r>
              <w:rPr>
                <w:sz w:val="20"/>
              </w:rPr>
              <w:t>11</w:t>
            </w:r>
          </w:p>
        </w:tc>
        <w:tc>
          <w:tcPr>
            <w:tcW w:w="3240"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rPr>
                <w:b/>
                <w:bCs/>
              </w:rPr>
            </w:pPr>
          </w:p>
        </w:tc>
        <w:tc>
          <w:tcPr>
            <w:tcW w:w="2160"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rPr>
                <w:b/>
                <w:bCs/>
              </w:rPr>
            </w:pPr>
          </w:p>
        </w:tc>
        <w:tc>
          <w:tcPr>
            <w:tcW w:w="1620"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rPr>
                <w:b/>
                <w:bCs/>
              </w:rPr>
            </w:pPr>
          </w:p>
        </w:tc>
        <w:tc>
          <w:tcPr>
            <w:tcW w:w="1080"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rPr>
                <w:b/>
                <w:bCs/>
              </w:rPr>
            </w:pPr>
          </w:p>
        </w:tc>
        <w:tc>
          <w:tcPr>
            <w:tcW w:w="1262" w:type="dxa"/>
            <w:tcBorders>
              <w:top w:val="single" w:sz="4" w:space="0" w:color="000000"/>
              <w:left w:val="single" w:sz="4" w:space="0" w:color="000000"/>
              <w:bottom w:val="single" w:sz="4" w:space="0" w:color="000000"/>
              <w:right w:val="single" w:sz="4" w:space="0" w:color="000000"/>
            </w:tcBorders>
          </w:tcPr>
          <w:p w:rsidR="007577F4" w:rsidRDefault="007577F4">
            <w:pPr>
              <w:autoSpaceDE w:val="0"/>
              <w:snapToGrid w:val="0"/>
              <w:spacing w:line="360" w:lineRule="auto"/>
              <w:jc w:val="both"/>
              <w:rPr>
                <w:b/>
                <w:bCs/>
              </w:rPr>
            </w:pPr>
          </w:p>
        </w:tc>
      </w:tr>
      <w:tr w:rsidR="007577F4">
        <w:tc>
          <w:tcPr>
            <w:tcW w:w="360" w:type="dxa"/>
            <w:tcBorders>
              <w:top w:val="single" w:sz="4" w:space="0" w:color="000000"/>
              <w:left w:val="single" w:sz="4" w:space="0" w:color="000000"/>
              <w:bottom w:val="single" w:sz="4" w:space="0" w:color="000000"/>
            </w:tcBorders>
            <w:vAlign w:val="center"/>
          </w:tcPr>
          <w:p w:rsidR="007577F4" w:rsidRDefault="007577F4">
            <w:pPr>
              <w:autoSpaceDE w:val="0"/>
              <w:snapToGrid w:val="0"/>
              <w:spacing w:line="360" w:lineRule="auto"/>
              <w:jc w:val="center"/>
              <w:rPr>
                <w:sz w:val="20"/>
              </w:rPr>
            </w:pPr>
            <w:r>
              <w:rPr>
                <w:sz w:val="20"/>
              </w:rPr>
              <w:t>12</w:t>
            </w:r>
          </w:p>
        </w:tc>
        <w:tc>
          <w:tcPr>
            <w:tcW w:w="3240"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rPr>
                <w:b/>
                <w:bCs/>
              </w:rPr>
            </w:pPr>
          </w:p>
        </w:tc>
        <w:tc>
          <w:tcPr>
            <w:tcW w:w="2160"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rPr>
                <w:b/>
                <w:bCs/>
              </w:rPr>
            </w:pPr>
          </w:p>
        </w:tc>
        <w:tc>
          <w:tcPr>
            <w:tcW w:w="1620"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rPr>
                <w:b/>
                <w:bCs/>
              </w:rPr>
            </w:pPr>
          </w:p>
        </w:tc>
        <w:tc>
          <w:tcPr>
            <w:tcW w:w="1080"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rPr>
                <w:b/>
                <w:bCs/>
              </w:rPr>
            </w:pPr>
          </w:p>
        </w:tc>
        <w:tc>
          <w:tcPr>
            <w:tcW w:w="1262" w:type="dxa"/>
            <w:tcBorders>
              <w:top w:val="single" w:sz="4" w:space="0" w:color="000000"/>
              <w:left w:val="single" w:sz="4" w:space="0" w:color="000000"/>
              <w:bottom w:val="single" w:sz="4" w:space="0" w:color="000000"/>
              <w:right w:val="single" w:sz="4" w:space="0" w:color="000000"/>
            </w:tcBorders>
          </w:tcPr>
          <w:p w:rsidR="007577F4" w:rsidRDefault="007577F4">
            <w:pPr>
              <w:autoSpaceDE w:val="0"/>
              <w:snapToGrid w:val="0"/>
              <w:spacing w:line="360" w:lineRule="auto"/>
              <w:jc w:val="both"/>
              <w:rPr>
                <w:b/>
                <w:bCs/>
              </w:rPr>
            </w:pPr>
          </w:p>
        </w:tc>
      </w:tr>
      <w:tr w:rsidR="007577F4">
        <w:tc>
          <w:tcPr>
            <w:tcW w:w="360" w:type="dxa"/>
            <w:tcBorders>
              <w:top w:val="single" w:sz="4" w:space="0" w:color="000000"/>
              <w:left w:val="single" w:sz="4" w:space="0" w:color="000000"/>
              <w:bottom w:val="single" w:sz="4" w:space="0" w:color="000000"/>
            </w:tcBorders>
            <w:vAlign w:val="center"/>
          </w:tcPr>
          <w:p w:rsidR="007577F4" w:rsidRDefault="007577F4">
            <w:pPr>
              <w:autoSpaceDE w:val="0"/>
              <w:snapToGrid w:val="0"/>
              <w:spacing w:line="360" w:lineRule="auto"/>
              <w:jc w:val="center"/>
              <w:rPr>
                <w:sz w:val="20"/>
              </w:rPr>
            </w:pPr>
            <w:r>
              <w:rPr>
                <w:sz w:val="20"/>
              </w:rPr>
              <w:t>13</w:t>
            </w:r>
          </w:p>
        </w:tc>
        <w:tc>
          <w:tcPr>
            <w:tcW w:w="3240"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rPr>
                <w:b/>
                <w:bCs/>
              </w:rPr>
            </w:pPr>
          </w:p>
        </w:tc>
        <w:tc>
          <w:tcPr>
            <w:tcW w:w="2160"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rPr>
                <w:b/>
                <w:bCs/>
              </w:rPr>
            </w:pPr>
          </w:p>
        </w:tc>
        <w:tc>
          <w:tcPr>
            <w:tcW w:w="1620"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rPr>
                <w:b/>
                <w:bCs/>
              </w:rPr>
            </w:pPr>
          </w:p>
        </w:tc>
        <w:tc>
          <w:tcPr>
            <w:tcW w:w="1080"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rPr>
                <w:b/>
                <w:bCs/>
              </w:rPr>
            </w:pPr>
          </w:p>
        </w:tc>
        <w:tc>
          <w:tcPr>
            <w:tcW w:w="1262" w:type="dxa"/>
            <w:tcBorders>
              <w:top w:val="single" w:sz="4" w:space="0" w:color="000000"/>
              <w:left w:val="single" w:sz="4" w:space="0" w:color="000000"/>
              <w:bottom w:val="single" w:sz="4" w:space="0" w:color="000000"/>
              <w:right w:val="single" w:sz="4" w:space="0" w:color="000000"/>
            </w:tcBorders>
          </w:tcPr>
          <w:p w:rsidR="007577F4" w:rsidRDefault="007577F4">
            <w:pPr>
              <w:autoSpaceDE w:val="0"/>
              <w:snapToGrid w:val="0"/>
              <w:spacing w:line="360" w:lineRule="auto"/>
              <w:jc w:val="both"/>
              <w:rPr>
                <w:b/>
                <w:bCs/>
              </w:rPr>
            </w:pPr>
          </w:p>
        </w:tc>
      </w:tr>
      <w:tr w:rsidR="007577F4">
        <w:tc>
          <w:tcPr>
            <w:tcW w:w="360" w:type="dxa"/>
            <w:tcBorders>
              <w:top w:val="single" w:sz="4" w:space="0" w:color="000000"/>
              <w:left w:val="single" w:sz="4" w:space="0" w:color="000000"/>
              <w:bottom w:val="single" w:sz="4" w:space="0" w:color="000000"/>
            </w:tcBorders>
            <w:vAlign w:val="center"/>
          </w:tcPr>
          <w:p w:rsidR="007577F4" w:rsidRDefault="007577F4">
            <w:pPr>
              <w:autoSpaceDE w:val="0"/>
              <w:snapToGrid w:val="0"/>
              <w:spacing w:line="360" w:lineRule="auto"/>
              <w:jc w:val="center"/>
              <w:rPr>
                <w:sz w:val="20"/>
              </w:rPr>
            </w:pPr>
            <w:r>
              <w:rPr>
                <w:sz w:val="20"/>
              </w:rPr>
              <w:t>14</w:t>
            </w:r>
          </w:p>
        </w:tc>
        <w:tc>
          <w:tcPr>
            <w:tcW w:w="3240"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rPr>
                <w:b/>
                <w:bCs/>
              </w:rPr>
            </w:pPr>
          </w:p>
        </w:tc>
        <w:tc>
          <w:tcPr>
            <w:tcW w:w="2160"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rPr>
                <w:b/>
                <w:bCs/>
              </w:rPr>
            </w:pPr>
          </w:p>
        </w:tc>
        <w:tc>
          <w:tcPr>
            <w:tcW w:w="1620"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rPr>
                <w:b/>
                <w:bCs/>
              </w:rPr>
            </w:pPr>
          </w:p>
        </w:tc>
        <w:tc>
          <w:tcPr>
            <w:tcW w:w="1080"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rPr>
                <w:b/>
                <w:bCs/>
              </w:rPr>
            </w:pPr>
          </w:p>
        </w:tc>
        <w:tc>
          <w:tcPr>
            <w:tcW w:w="1262" w:type="dxa"/>
            <w:tcBorders>
              <w:top w:val="single" w:sz="4" w:space="0" w:color="000000"/>
              <w:left w:val="single" w:sz="4" w:space="0" w:color="000000"/>
              <w:bottom w:val="single" w:sz="4" w:space="0" w:color="000000"/>
              <w:right w:val="single" w:sz="4" w:space="0" w:color="000000"/>
            </w:tcBorders>
          </w:tcPr>
          <w:p w:rsidR="007577F4" w:rsidRDefault="007577F4">
            <w:pPr>
              <w:autoSpaceDE w:val="0"/>
              <w:snapToGrid w:val="0"/>
              <w:spacing w:line="360" w:lineRule="auto"/>
              <w:jc w:val="both"/>
              <w:rPr>
                <w:b/>
                <w:bCs/>
              </w:rPr>
            </w:pPr>
          </w:p>
        </w:tc>
      </w:tr>
      <w:tr w:rsidR="007577F4">
        <w:tc>
          <w:tcPr>
            <w:tcW w:w="360" w:type="dxa"/>
            <w:tcBorders>
              <w:top w:val="single" w:sz="4" w:space="0" w:color="000000"/>
              <w:left w:val="single" w:sz="4" w:space="0" w:color="000000"/>
              <w:bottom w:val="single" w:sz="4" w:space="0" w:color="000000"/>
            </w:tcBorders>
            <w:vAlign w:val="center"/>
          </w:tcPr>
          <w:p w:rsidR="007577F4" w:rsidRDefault="007577F4">
            <w:pPr>
              <w:autoSpaceDE w:val="0"/>
              <w:snapToGrid w:val="0"/>
              <w:spacing w:line="360" w:lineRule="auto"/>
              <w:jc w:val="center"/>
              <w:rPr>
                <w:sz w:val="20"/>
              </w:rPr>
            </w:pPr>
            <w:r>
              <w:rPr>
                <w:sz w:val="20"/>
              </w:rPr>
              <w:t>15</w:t>
            </w:r>
          </w:p>
        </w:tc>
        <w:tc>
          <w:tcPr>
            <w:tcW w:w="3240"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rPr>
                <w:b/>
                <w:bCs/>
              </w:rPr>
            </w:pPr>
          </w:p>
        </w:tc>
        <w:tc>
          <w:tcPr>
            <w:tcW w:w="2160"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rPr>
                <w:b/>
                <w:bCs/>
              </w:rPr>
            </w:pPr>
          </w:p>
        </w:tc>
        <w:tc>
          <w:tcPr>
            <w:tcW w:w="1620"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rPr>
                <w:b/>
                <w:bCs/>
              </w:rPr>
            </w:pPr>
          </w:p>
        </w:tc>
        <w:tc>
          <w:tcPr>
            <w:tcW w:w="1080" w:type="dxa"/>
            <w:tcBorders>
              <w:top w:val="single" w:sz="4" w:space="0" w:color="000000"/>
              <w:left w:val="single" w:sz="4" w:space="0" w:color="000000"/>
              <w:bottom w:val="single" w:sz="4" w:space="0" w:color="000000"/>
            </w:tcBorders>
          </w:tcPr>
          <w:p w:rsidR="007577F4" w:rsidRDefault="007577F4">
            <w:pPr>
              <w:autoSpaceDE w:val="0"/>
              <w:snapToGrid w:val="0"/>
              <w:spacing w:line="360" w:lineRule="auto"/>
              <w:jc w:val="both"/>
              <w:rPr>
                <w:b/>
                <w:bCs/>
              </w:rPr>
            </w:pPr>
          </w:p>
        </w:tc>
        <w:tc>
          <w:tcPr>
            <w:tcW w:w="1262" w:type="dxa"/>
            <w:tcBorders>
              <w:top w:val="single" w:sz="4" w:space="0" w:color="000000"/>
              <w:left w:val="single" w:sz="4" w:space="0" w:color="000000"/>
              <w:bottom w:val="single" w:sz="4" w:space="0" w:color="000000"/>
              <w:right w:val="single" w:sz="4" w:space="0" w:color="000000"/>
            </w:tcBorders>
          </w:tcPr>
          <w:p w:rsidR="007577F4" w:rsidRDefault="007577F4">
            <w:pPr>
              <w:autoSpaceDE w:val="0"/>
              <w:snapToGrid w:val="0"/>
              <w:spacing w:line="360" w:lineRule="auto"/>
              <w:jc w:val="both"/>
              <w:rPr>
                <w:b/>
                <w:bCs/>
              </w:rPr>
            </w:pPr>
          </w:p>
        </w:tc>
      </w:tr>
    </w:tbl>
    <w:p w:rsidR="007577F4" w:rsidRDefault="007577F4">
      <w:pPr>
        <w:autoSpaceDE w:val="0"/>
        <w:spacing w:line="360" w:lineRule="auto"/>
        <w:ind w:left="360"/>
        <w:jc w:val="both"/>
      </w:pPr>
    </w:p>
    <w:p w:rsidR="007577F4" w:rsidRDefault="007577F4">
      <w:pPr>
        <w:pStyle w:val="Corpotesto"/>
        <w:autoSpaceDE w:val="0"/>
        <w:jc w:val="both"/>
        <w:rPr>
          <w:bCs/>
        </w:rPr>
      </w:pPr>
      <w:r>
        <w:t xml:space="preserve">AVVERTENZA: Qualora fosse necessario inserire un numero maggiore di esperienze e/o titoli, il </w:t>
      </w:r>
      <w:r>
        <w:rPr>
          <w:bCs/>
        </w:rPr>
        <w:t>candidato può riprodurre i prospetti</w:t>
      </w:r>
    </w:p>
    <w:p w:rsidR="007577F4" w:rsidRDefault="007577F4">
      <w:pPr>
        <w:autoSpaceDE w:val="0"/>
      </w:pPr>
    </w:p>
    <w:p w:rsidR="007577F4" w:rsidRDefault="007577F4">
      <w:pPr>
        <w:autoSpaceDE w:val="0"/>
      </w:pPr>
    </w:p>
    <w:p w:rsidR="007577F4" w:rsidRDefault="007577F4">
      <w:pPr>
        <w:autoSpaceDE w:val="0"/>
        <w:jc w:val="both"/>
      </w:pPr>
      <w:r>
        <w:t>Il/La sottoscritto/a, conferisce il proprio assenso al trattamento dei propri dati personali per finalità connesse al presente bando , ai sensi degli artt. 10 e 12 della Legge . n. 196/2003.</w:t>
      </w:r>
    </w:p>
    <w:p w:rsidR="007577F4" w:rsidRDefault="007577F4">
      <w:pPr>
        <w:autoSpaceDE w:val="0"/>
        <w:jc w:val="both"/>
      </w:pPr>
    </w:p>
    <w:p w:rsidR="007577F4" w:rsidRDefault="007577F4">
      <w:pPr>
        <w:autoSpaceDE w:val="0"/>
        <w:jc w:val="both"/>
      </w:pPr>
    </w:p>
    <w:p w:rsidR="007577F4" w:rsidRDefault="007577F4">
      <w:pPr>
        <w:autoSpaceDE w:val="0"/>
        <w:jc w:val="both"/>
      </w:pPr>
    </w:p>
    <w:p w:rsidR="007577F4" w:rsidRDefault="007577F4">
      <w:pPr>
        <w:autoSpaceDE w:val="0"/>
        <w:spacing w:line="360" w:lineRule="auto"/>
        <w:ind w:left="360"/>
        <w:jc w:val="both"/>
        <w:rPr>
          <w:b/>
          <w:bCs/>
        </w:rPr>
      </w:pPr>
      <w:r>
        <w:rPr>
          <w:b/>
          <w:bCs/>
        </w:rPr>
        <w:t>Si allega copia del documento di identità</w:t>
      </w:r>
    </w:p>
    <w:p w:rsidR="007577F4" w:rsidRDefault="007577F4">
      <w:pPr>
        <w:autoSpaceDE w:val="0"/>
        <w:spacing w:line="360" w:lineRule="auto"/>
        <w:ind w:left="360"/>
        <w:jc w:val="both"/>
        <w:rPr>
          <w:b/>
          <w:bCs/>
        </w:rPr>
      </w:pPr>
    </w:p>
    <w:p w:rsidR="007577F4" w:rsidRDefault="007577F4">
      <w:bookmarkStart w:id="0" w:name="_GoBack"/>
      <w:r>
        <w:t>Data .......................</w:t>
      </w:r>
    </w:p>
    <w:p w:rsidR="007577F4" w:rsidRDefault="007577F4">
      <w:pPr>
        <w:ind w:firstLine="5400"/>
        <w:jc w:val="center"/>
      </w:pPr>
      <w:r>
        <w:t>Firma</w:t>
      </w:r>
    </w:p>
    <w:p w:rsidR="007577F4" w:rsidRDefault="007577F4">
      <w:pPr>
        <w:ind w:firstLine="5400"/>
        <w:jc w:val="center"/>
      </w:pPr>
    </w:p>
    <w:p w:rsidR="007577F4" w:rsidRDefault="007577F4">
      <w:pPr>
        <w:autoSpaceDE w:val="0"/>
        <w:spacing w:line="360" w:lineRule="auto"/>
        <w:ind w:left="5052" w:firstLine="612"/>
        <w:jc w:val="both"/>
      </w:pPr>
      <w:r>
        <w:t>………...............................................</w:t>
      </w:r>
      <w:bookmarkEnd w:id="0"/>
    </w:p>
    <w:sectPr w:rsidR="007577F4">
      <w:footnotePr>
        <w:pos w:val="beneathText"/>
      </w:footnotePr>
      <w:pgSz w:w="11905" w:h="16837"/>
      <w:pgMar w:top="1417"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nsid w:val="00000002"/>
    <w:multiLevelType w:val="singleLevel"/>
    <w:tmpl w:val="00000002"/>
    <w:name w:val="WW8Num3"/>
    <w:lvl w:ilvl="0">
      <w:start w:val="1"/>
      <w:numFmt w:val="bullet"/>
      <w:lvlText w:val=""/>
      <w:lvlJc w:val="left"/>
      <w:pPr>
        <w:tabs>
          <w:tab w:val="num" w:pos="360"/>
        </w:tabs>
        <w:ind w:left="340" w:hanging="340"/>
      </w:pPr>
      <w:rPr>
        <w:rFonts w:ascii="Wingdings" w:hAnsi="Wingdings"/>
      </w:rPr>
    </w:lvl>
  </w:abstractNum>
  <w:abstractNum w:abstractNumId="2">
    <w:nsid w:val="00000003"/>
    <w:multiLevelType w:val="singleLevel"/>
    <w:tmpl w:val="00000003"/>
    <w:name w:val="WW8Num4"/>
    <w:lvl w:ilvl="0">
      <w:start w:val="1"/>
      <w:numFmt w:val="bullet"/>
      <w:lvlText w:val=""/>
      <w:lvlJc w:val="left"/>
      <w:pPr>
        <w:tabs>
          <w:tab w:val="num" w:pos="360"/>
        </w:tabs>
        <w:ind w:left="340" w:hanging="340"/>
      </w:pPr>
      <w:rPr>
        <w:rFonts w:ascii="Wingdings" w:hAnsi="Wingdings"/>
      </w:rPr>
    </w:lvl>
  </w:abstractNum>
  <w:abstractNum w:abstractNumId="3">
    <w:nsid w:val="00000004"/>
    <w:multiLevelType w:val="singleLevel"/>
    <w:tmpl w:val="00000004"/>
    <w:name w:val="WW8Num6"/>
    <w:lvl w:ilvl="0">
      <w:start w:val="1"/>
      <w:numFmt w:val="bullet"/>
      <w:lvlText w:val=""/>
      <w:lvlJc w:val="left"/>
      <w:pPr>
        <w:tabs>
          <w:tab w:val="num" w:pos="360"/>
        </w:tabs>
        <w:ind w:left="340" w:hanging="340"/>
      </w:pPr>
      <w:rPr>
        <w:rFonts w:ascii="Wingdings" w:hAnsi="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AAE"/>
    <w:rsid w:val="00166AAE"/>
    <w:rsid w:val="004638E2"/>
    <w:rsid w:val="004D4784"/>
    <w:rsid w:val="00604C6B"/>
    <w:rsid w:val="006D56C2"/>
    <w:rsid w:val="007577F4"/>
    <w:rsid w:val="0079608F"/>
    <w:rsid w:val="00A437B3"/>
    <w:rsid w:val="00B6786F"/>
    <w:rsid w:val="00DF21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uppressAutoHyphens/>
    </w:pPr>
    <w:rPr>
      <w:sz w:val="24"/>
      <w:szCs w:val="24"/>
      <w:lang w:eastAsia="ar-SA"/>
    </w:rPr>
  </w:style>
  <w:style w:type="paragraph" w:styleId="Titolo1">
    <w:name w:val="heading 1"/>
    <w:basedOn w:val="Normale"/>
    <w:next w:val="Normale"/>
    <w:link w:val="Titolo1Carattere"/>
    <w:uiPriority w:val="9"/>
    <w:qFormat/>
    <w:pPr>
      <w:keepNext/>
      <w:numPr>
        <w:numId w:val="1"/>
      </w:numPr>
      <w:outlineLvl w:val="0"/>
    </w:pPr>
    <w:rPr>
      <w:b/>
      <w:bCs/>
      <w:sz w:val="28"/>
      <w:szCs w:val="28"/>
    </w:rPr>
  </w:style>
  <w:style w:type="paragraph" w:styleId="Titolo2">
    <w:name w:val="heading 2"/>
    <w:basedOn w:val="Normale"/>
    <w:next w:val="Normale"/>
    <w:link w:val="Titolo2Carattere"/>
    <w:uiPriority w:val="9"/>
    <w:qFormat/>
    <w:pPr>
      <w:keepNext/>
      <w:numPr>
        <w:ilvl w:val="1"/>
        <w:numId w:val="1"/>
      </w:numPr>
      <w:autoSpaceDE w:val="0"/>
      <w:spacing w:line="360" w:lineRule="auto"/>
      <w:jc w:val="center"/>
      <w:outlineLvl w:val="1"/>
    </w:pPr>
    <w:rPr>
      <w:b/>
      <w:bCs/>
    </w:rPr>
  </w:style>
  <w:style w:type="paragraph" w:styleId="Titolo3">
    <w:name w:val="heading 3"/>
    <w:basedOn w:val="Normale"/>
    <w:next w:val="Normale"/>
    <w:link w:val="Titolo3Carattere"/>
    <w:uiPriority w:val="9"/>
    <w:qFormat/>
    <w:pPr>
      <w:keepNext/>
      <w:numPr>
        <w:ilvl w:val="2"/>
        <w:numId w:val="1"/>
      </w:numPr>
      <w:autoSpaceDE w:val="0"/>
      <w:spacing w:line="360" w:lineRule="auto"/>
      <w:jc w:val="center"/>
      <w:outlineLvl w:val="2"/>
    </w:pPr>
    <w:rPr>
      <w:b/>
      <w:bCs/>
      <w:sz w:val="20"/>
    </w:rPr>
  </w:style>
  <w:style w:type="paragraph" w:styleId="Titolo4">
    <w:name w:val="heading 4"/>
    <w:basedOn w:val="Normale"/>
    <w:next w:val="Normale"/>
    <w:link w:val="Titolo4Carattere"/>
    <w:uiPriority w:val="9"/>
    <w:qFormat/>
    <w:pPr>
      <w:keepNext/>
      <w:numPr>
        <w:ilvl w:val="3"/>
        <w:numId w:val="1"/>
      </w:numPr>
      <w:autoSpaceDE w:val="0"/>
      <w:spacing w:line="360" w:lineRule="auto"/>
      <w:jc w:val="center"/>
      <w:outlineLvl w:val="3"/>
    </w:pPr>
    <w:rPr>
      <w:rFonts w:ascii="Arial" w:hAnsi="Arial" w:cs="Arial"/>
      <w:b/>
      <w:bCs/>
      <w:sz w:val="18"/>
    </w:rPr>
  </w:style>
  <w:style w:type="character" w:default="1" w:styleId="Carpredefinitoparagrafo">
    <w:name w:val="Default Paragraph Font"/>
    <w:uiPriority w:val="1"/>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Pr>
      <w:rFonts w:asciiTheme="majorHAnsi" w:eastAsiaTheme="majorEastAsia" w:hAnsiTheme="majorHAnsi" w:cs="Times New Roman"/>
      <w:b/>
      <w:bCs/>
      <w:kern w:val="32"/>
      <w:sz w:val="32"/>
      <w:szCs w:val="32"/>
      <w:lang w:val="x-none" w:eastAsia="ar-SA" w:bidi="ar-SA"/>
    </w:rPr>
  </w:style>
  <w:style w:type="character" w:customStyle="1" w:styleId="Titolo2Carattere">
    <w:name w:val="Titolo 2 Carattere"/>
    <w:basedOn w:val="Carpredefinitoparagrafo"/>
    <w:link w:val="Titolo2"/>
    <w:uiPriority w:val="9"/>
    <w:semiHidden/>
    <w:locked/>
    <w:rPr>
      <w:rFonts w:asciiTheme="majorHAnsi" w:eastAsiaTheme="majorEastAsia" w:hAnsiTheme="majorHAnsi" w:cs="Times New Roman"/>
      <w:b/>
      <w:bCs/>
      <w:i/>
      <w:iCs/>
      <w:sz w:val="28"/>
      <w:szCs w:val="28"/>
      <w:lang w:val="x-none" w:eastAsia="ar-SA" w:bidi="ar-SA"/>
    </w:rPr>
  </w:style>
  <w:style w:type="character" w:customStyle="1" w:styleId="Titolo3Carattere">
    <w:name w:val="Titolo 3 Carattere"/>
    <w:basedOn w:val="Carpredefinitoparagrafo"/>
    <w:link w:val="Titolo3"/>
    <w:uiPriority w:val="9"/>
    <w:semiHidden/>
    <w:locked/>
    <w:rPr>
      <w:rFonts w:asciiTheme="majorHAnsi" w:eastAsiaTheme="majorEastAsia" w:hAnsiTheme="majorHAnsi" w:cs="Times New Roman"/>
      <w:b/>
      <w:bCs/>
      <w:sz w:val="26"/>
      <w:szCs w:val="26"/>
      <w:lang w:val="x-none" w:eastAsia="ar-SA" w:bidi="ar-SA"/>
    </w:rPr>
  </w:style>
  <w:style w:type="character" w:customStyle="1" w:styleId="Titolo4Carattere">
    <w:name w:val="Titolo 4 Carattere"/>
    <w:basedOn w:val="Carpredefinitoparagrafo"/>
    <w:link w:val="Titolo4"/>
    <w:uiPriority w:val="9"/>
    <w:semiHidden/>
    <w:locked/>
    <w:rPr>
      <w:rFonts w:asciiTheme="minorHAnsi" w:eastAsiaTheme="minorEastAsia" w:hAnsiTheme="minorHAnsi" w:cs="Times New Roman"/>
      <w:b/>
      <w:bCs/>
      <w:sz w:val="28"/>
      <w:szCs w:val="28"/>
      <w:lang w:val="x-none" w:eastAsia="ar-SA" w:bidi="ar-SA"/>
    </w:rPr>
  </w:style>
  <w:style w:type="character" w:customStyle="1" w:styleId="WW8Num1z0">
    <w:name w:val="WW8Num1z0"/>
    <w:rPr>
      <w:rFonts w:ascii="Times New Roman" w:hAnsi="Times New Roman"/>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0">
    <w:name w:val="WW8Num2z0"/>
    <w:rPr>
      <w:rFonts w:ascii="Times New Roman" w:hAnsi="Times New Roman"/>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0">
    <w:name w:val="WW8Num3z0"/>
    <w:rPr>
      <w:rFonts w:ascii="Wingdings" w:hAnsi="Wingdings"/>
    </w:rPr>
  </w:style>
  <w:style w:type="character" w:customStyle="1" w:styleId="WW8Num3z1">
    <w:name w:val="WW8Num3z1"/>
    <w:rPr>
      <w:rFonts w:ascii="Courier New" w:hAnsi="Courier New"/>
    </w:rPr>
  </w:style>
  <w:style w:type="character" w:customStyle="1" w:styleId="WW8Num3z3">
    <w:name w:val="WW8Num3z3"/>
    <w:rPr>
      <w:rFonts w:ascii="Symbol" w:hAnsi="Symbol"/>
    </w:rPr>
  </w:style>
  <w:style w:type="character" w:customStyle="1" w:styleId="WW8Num4z0">
    <w:name w:val="WW8Num4z0"/>
    <w:rPr>
      <w:rFonts w:ascii="Wingdings" w:hAnsi="Wingdings"/>
    </w:rPr>
  </w:style>
  <w:style w:type="character" w:customStyle="1" w:styleId="WW8Num4z1">
    <w:name w:val="WW8Num4z1"/>
    <w:rPr>
      <w:rFonts w:ascii="Courier New" w:hAnsi="Courier New"/>
    </w:rPr>
  </w:style>
  <w:style w:type="character" w:customStyle="1" w:styleId="WW8Num4z3">
    <w:name w:val="WW8Num4z3"/>
    <w:rPr>
      <w:rFonts w:ascii="Symbol" w:hAnsi="Symbol"/>
    </w:rPr>
  </w:style>
  <w:style w:type="character" w:customStyle="1" w:styleId="WW8Num5z0">
    <w:name w:val="WW8Num5z0"/>
    <w:rPr>
      <w:rFonts w:ascii="Times New Roman" w:hAnsi="Times New Roman"/>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rFonts w:ascii="Wingdings" w:hAnsi="Wingdings"/>
    </w:rPr>
  </w:style>
  <w:style w:type="character" w:customStyle="1" w:styleId="WW8Num6z1">
    <w:name w:val="WW8Num6z1"/>
    <w:rPr>
      <w:rFonts w:ascii="Courier New" w:hAnsi="Courier New"/>
    </w:rPr>
  </w:style>
  <w:style w:type="character" w:customStyle="1" w:styleId="WW8Num6z3">
    <w:name w:val="WW8Num6z3"/>
    <w:rPr>
      <w:rFonts w:ascii="Symbol" w:hAnsi="Symbol"/>
    </w:rPr>
  </w:style>
  <w:style w:type="paragraph" w:styleId="Intestazione">
    <w:name w:val="header"/>
    <w:basedOn w:val="Normale"/>
    <w:next w:val="Corpotesto"/>
    <w:link w:val="IntestazioneCarattere"/>
    <w:uiPriority w:val="99"/>
    <w:semiHidden/>
    <w:pPr>
      <w:keepNext/>
      <w:spacing w:before="240" w:after="120"/>
    </w:pPr>
    <w:rPr>
      <w:rFonts w:ascii="Arial" w:eastAsia="MS Mincho" w:hAnsi="Arial" w:cs="Tahoma"/>
      <w:sz w:val="28"/>
      <w:szCs w:val="28"/>
    </w:rPr>
  </w:style>
  <w:style w:type="character" w:customStyle="1" w:styleId="IntestazioneCarattere">
    <w:name w:val="Intestazione Carattere"/>
    <w:basedOn w:val="Carpredefinitoparagrafo"/>
    <w:link w:val="Intestazione"/>
    <w:uiPriority w:val="99"/>
    <w:semiHidden/>
    <w:locked/>
    <w:rPr>
      <w:rFonts w:cs="Times New Roman"/>
      <w:sz w:val="24"/>
      <w:szCs w:val="24"/>
      <w:lang w:val="x-none" w:eastAsia="ar-SA" w:bidi="ar-SA"/>
    </w:rPr>
  </w:style>
  <w:style w:type="paragraph" w:styleId="Corpotesto">
    <w:name w:val="Body Text"/>
    <w:basedOn w:val="Normale"/>
    <w:link w:val="CorpotestoCarattere"/>
    <w:uiPriority w:val="99"/>
    <w:semiHidden/>
    <w:rPr>
      <w:b/>
      <w:szCs w:val="20"/>
    </w:rPr>
  </w:style>
  <w:style w:type="character" w:customStyle="1" w:styleId="CorpotestoCarattere">
    <w:name w:val="Corpo testo Carattere"/>
    <w:basedOn w:val="Carpredefinitoparagrafo"/>
    <w:link w:val="Corpotesto"/>
    <w:uiPriority w:val="99"/>
    <w:semiHidden/>
    <w:locked/>
    <w:rPr>
      <w:rFonts w:cs="Times New Roman"/>
      <w:sz w:val="24"/>
      <w:szCs w:val="24"/>
      <w:lang w:val="x-none" w:eastAsia="ar-SA" w:bidi="ar-SA"/>
    </w:rPr>
  </w:style>
  <w:style w:type="paragraph" w:styleId="Elenco">
    <w:name w:val="List"/>
    <w:basedOn w:val="Corpotesto"/>
    <w:uiPriority w:val="99"/>
    <w:semiHidden/>
    <w:rPr>
      <w:rFonts w:cs="Tahoma"/>
    </w:rPr>
  </w:style>
  <w:style w:type="paragraph" w:styleId="Didascalia">
    <w:name w:val="caption"/>
    <w:basedOn w:val="Normale"/>
    <w:uiPriority w:val="35"/>
    <w:qFormat/>
    <w:pPr>
      <w:suppressLineNumbers/>
      <w:spacing w:before="120" w:after="120"/>
    </w:pPr>
    <w:rPr>
      <w:rFonts w:cs="Tahoma"/>
      <w:i/>
      <w:iCs/>
    </w:rPr>
  </w:style>
  <w:style w:type="paragraph" w:customStyle="1" w:styleId="Indice">
    <w:name w:val="Indice"/>
    <w:basedOn w:val="Normale"/>
    <w:pPr>
      <w:suppressLineNumbers/>
    </w:pPr>
    <w:rPr>
      <w:rFonts w:cs="Tahoma"/>
    </w:rPr>
  </w:style>
  <w:style w:type="paragraph" w:styleId="Corpodeltesto2">
    <w:name w:val="Body Text 2"/>
    <w:basedOn w:val="Normale"/>
    <w:link w:val="Corpodeltesto2Carattere"/>
    <w:uiPriority w:val="99"/>
    <w:semiHidden/>
    <w:pPr>
      <w:jc w:val="center"/>
    </w:pPr>
    <w:rPr>
      <w:b/>
      <w:bCs/>
      <w:sz w:val="20"/>
    </w:rPr>
  </w:style>
  <w:style w:type="character" w:customStyle="1" w:styleId="Corpodeltesto2Carattere">
    <w:name w:val="Corpo del testo 2 Carattere"/>
    <w:basedOn w:val="Carpredefinitoparagrafo"/>
    <w:link w:val="Corpodeltesto2"/>
    <w:uiPriority w:val="99"/>
    <w:semiHidden/>
    <w:locked/>
    <w:rPr>
      <w:rFonts w:cs="Times New Roman"/>
      <w:sz w:val="24"/>
      <w:szCs w:val="24"/>
      <w:lang w:val="x-none" w:eastAsia="ar-SA" w:bidi="ar-SA"/>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uppressAutoHyphens/>
    </w:pPr>
    <w:rPr>
      <w:sz w:val="24"/>
      <w:szCs w:val="24"/>
      <w:lang w:eastAsia="ar-SA"/>
    </w:rPr>
  </w:style>
  <w:style w:type="paragraph" w:styleId="Titolo1">
    <w:name w:val="heading 1"/>
    <w:basedOn w:val="Normale"/>
    <w:next w:val="Normale"/>
    <w:link w:val="Titolo1Carattere"/>
    <w:uiPriority w:val="9"/>
    <w:qFormat/>
    <w:pPr>
      <w:keepNext/>
      <w:numPr>
        <w:numId w:val="1"/>
      </w:numPr>
      <w:outlineLvl w:val="0"/>
    </w:pPr>
    <w:rPr>
      <w:b/>
      <w:bCs/>
      <w:sz w:val="28"/>
      <w:szCs w:val="28"/>
    </w:rPr>
  </w:style>
  <w:style w:type="paragraph" w:styleId="Titolo2">
    <w:name w:val="heading 2"/>
    <w:basedOn w:val="Normale"/>
    <w:next w:val="Normale"/>
    <w:link w:val="Titolo2Carattere"/>
    <w:uiPriority w:val="9"/>
    <w:qFormat/>
    <w:pPr>
      <w:keepNext/>
      <w:numPr>
        <w:ilvl w:val="1"/>
        <w:numId w:val="1"/>
      </w:numPr>
      <w:autoSpaceDE w:val="0"/>
      <w:spacing w:line="360" w:lineRule="auto"/>
      <w:jc w:val="center"/>
      <w:outlineLvl w:val="1"/>
    </w:pPr>
    <w:rPr>
      <w:b/>
      <w:bCs/>
    </w:rPr>
  </w:style>
  <w:style w:type="paragraph" w:styleId="Titolo3">
    <w:name w:val="heading 3"/>
    <w:basedOn w:val="Normale"/>
    <w:next w:val="Normale"/>
    <w:link w:val="Titolo3Carattere"/>
    <w:uiPriority w:val="9"/>
    <w:qFormat/>
    <w:pPr>
      <w:keepNext/>
      <w:numPr>
        <w:ilvl w:val="2"/>
        <w:numId w:val="1"/>
      </w:numPr>
      <w:autoSpaceDE w:val="0"/>
      <w:spacing w:line="360" w:lineRule="auto"/>
      <w:jc w:val="center"/>
      <w:outlineLvl w:val="2"/>
    </w:pPr>
    <w:rPr>
      <w:b/>
      <w:bCs/>
      <w:sz w:val="20"/>
    </w:rPr>
  </w:style>
  <w:style w:type="paragraph" w:styleId="Titolo4">
    <w:name w:val="heading 4"/>
    <w:basedOn w:val="Normale"/>
    <w:next w:val="Normale"/>
    <w:link w:val="Titolo4Carattere"/>
    <w:uiPriority w:val="9"/>
    <w:qFormat/>
    <w:pPr>
      <w:keepNext/>
      <w:numPr>
        <w:ilvl w:val="3"/>
        <w:numId w:val="1"/>
      </w:numPr>
      <w:autoSpaceDE w:val="0"/>
      <w:spacing w:line="360" w:lineRule="auto"/>
      <w:jc w:val="center"/>
      <w:outlineLvl w:val="3"/>
    </w:pPr>
    <w:rPr>
      <w:rFonts w:ascii="Arial" w:hAnsi="Arial" w:cs="Arial"/>
      <w:b/>
      <w:bCs/>
      <w:sz w:val="18"/>
    </w:rPr>
  </w:style>
  <w:style w:type="character" w:default="1" w:styleId="Carpredefinitoparagrafo">
    <w:name w:val="Default Paragraph Font"/>
    <w:uiPriority w:val="1"/>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Pr>
      <w:rFonts w:asciiTheme="majorHAnsi" w:eastAsiaTheme="majorEastAsia" w:hAnsiTheme="majorHAnsi" w:cs="Times New Roman"/>
      <w:b/>
      <w:bCs/>
      <w:kern w:val="32"/>
      <w:sz w:val="32"/>
      <w:szCs w:val="32"/>
      <w:lang w:val="x-none" w:eastAsia="ar-SA" w:bidi="ar-SA"/>
    </w:rPr>
  </w:style>
  <w:style w:type="character" w:customStyle="1" w:styleId="Titolo2Carattere">
    <w:name w:val="Titolo 2 Carattere"/>
    <w:basedOn w:val="Carpredefinitoparagrafo"/>
    <w:link w:val="Titolo2"/>
    <w:uiPriority w:val="9"/>
    <w:semiHidden/>
    <w:locked/>
    <w:rPr>
      <w:rFonts w:asciiTheme="majorHAnsi" w:eastAsiaTheme="majorEastAsia" w:hAnsiTheme="majorHAnsi" w:cs="Times New Roman"/>
      <w:b/>
      <w:bCs/>
      <w:i/>
      <w:iCs/>
      <w:sz w:val="28"/>
      <w:szCs w:val="28"/>
      <w:lang w:val="x-none" w:eastAsia="ar-SA" w:bidi="ar-SA"/>
    </w:rPr>
  </w:style>
  <w:style w:type="character" w:customStyle="1" w:styleId="Titolo3Carattere">
    <w:name w:val="Titolo 3 Carattere"/>
    <w:basedOn w:val="Carpredefinitoparagrafo"/>
    <w:link w:val="Titolo3"/>
    <w:uiPriority w:val="9"/>
    <w:semiHidden/>
    <w:locked/>
    <w:rPr>
      <w:rFonts w:asciiTheme="majorHAnsi" w:eastAsiaTheme="majorEastAsia" w:hAnsiTheme="majorHAnsi" w:cs="Times New Roman"/>
      <w:b/>
      <w:bCs/>
      <w:sz w:val="26"/>
      <w:szCs w:val="26"/>
      <w:lang w:val="x-none" w:eastAsia="ar-SA" w:bidi="ar-SA"/>
    </w:rPr>
  </w:style>
  <w:style w:type="character" w:customStyle="1" w:styleId="Titolo4Carattere">
    <w:name w:val="Titolo 4 Carattere"/>
    <w:basedOn w:val="Carpredefinitoparagrafo"/>
    <w:link w:val="Titolo4"/>
    <w:uiPriority w:val="9"/>
    <w:semiHidden/>
    <w:locked/>
    <w:rPr>
      <w:rFonts w:asciiTheme="minorHAnsi" w:eastAsiaTheme="minorEastAsia" w:hAnsiTheme="minorHAnsi" w:cs="Times New Roman"/>
      <w:b/>
      <w:bCs/>
      <w:sz w:val="28"/>
      <w:szCs w:val="28"/>
      <w:lang w:val="x-none" w:eastAsia="ar-SA" w:bidi="ar-SA"/>
    </w:rPr>
  </w:style>
  <w:style w:type="character" w:customStyle="1" w:styleId="WW8Num1z0">
    <w:name w:val="WW8Num1z0"/>
    <w:rPr>
      <w:rFonts w:ascii="Times New Roman" w:hAnsi="Times New Roman"/>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0">
    <w:name w:val="WW8Num2z0"/>
    <w:rPr>
      <w:rFonts w:ascii="Times New Roman" w:hAnsi="Times New Roman"/>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0">
    <w:name w:val="WW8Num3z0"/>
    <w:rPr>
      <w:rFonts w:ascii="Wingdings" w:hAnsi="Wingdings"/>
    </w:rPr>
  </w:style>
  <w:style w:type="character" w:customStyle="1" w:styleId="WW8Num3z1">
    <w:name w:val="WW8Num3z1"/>
    <w:rPr>
      <w:rFonts w:ascii="Courier New" w:hAnsi="Courier New"/>
    </w:rPr>
  </w:style>
  <w:style w:type="character" w:customStyle="1" w:styleId="WW8Num3z3">
    <w:name w:val="WW8Num3z3"/>
    <w:rPr>
      <w:rFonts w:ascii="Symbol" w:hAnsi="Symbol"/>
    </w:rPr>
  </w:style>
  <w:style w:type="character" w:customStyle="1" w:styleId="WW8Num4z0">
    <w:name w:val="WW8Num4z0"/>
    <w:rPr>
      <w:rFonts w:ascii="Wingdings" w:hAnsi="Wingdings"/>
    </w:rPr>
  </w:style>
  <w:style w:type="character" w:customStyle="1" w:styleId="WW8Num4z1">
    <w:name w:val="WW8Num4z1"/>
    <w:rPr>
      <w:rFonts w:ascii="Courier New" w:hAnsi="Courier New"/>
    </w:rPr>
  </w:style>
  <w:style w:type="character" w:customStyle="1" w:styleId="WW8Num4z3">
    <w:name w:val="WW8Num4z3"/>
    <w:rPr>
      <w:rFonts w:ascii="Symbol" w:hAnsi="Symbol"/>
    </w:rPr>
  </w:style>
  <w:style w:type="character" w:customStyle="1" w:styleId="WW8Num5z0">
    <w:name w:val="WW8Num5z0"/>
    <w:rPr>
      <w:rFonts w:ascii="Times New Roman" w:hAnsi="Times New Roman"/>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rFonts w:ascii="Wingdings" w:hAnsi="Wingdings"/>
    </w:rPr>
  </w:style>
  <w:style w:type="character" w:customStyle="1" w:styleId="WW8Num6z1">
    <w:name w:val="WW8Num6z1"/>
    <w:rPr>
      <w:rFonts w:ascii="Courier New" w:hAnsi="Courier New"/>
    </w:rPr>
  </w:style>
  <w:style w:type="character" w:customStyle="1" w:styleId="WW8Num6z3">
    <w:name w:val="WW8Num6z3"/>
    <w:rPr>
      <w:rFonts w:ascii="Symbol" w:hAnsi="Symbol"/>
    </w:rPr>
  </w:style>
  <w:style w:type="paragraph" w:styleId="Intestazione">
    <w:name w:val="header"/>
    <w:basedOn w:val="Normale"/>
    <w:next w:val="Corpotesto"/>
    <w:link w:val="IntestazioneCarattere"/>
    <w:uiPriority w:val="99"/>
    <w:semiHidden/>
    <w:pPr>
      <w:keepNext/>
      <w:spacing w:before="240" w:after="120"/>
    </w:pPr>
    <w:rPr>
      <w:rFonts w:ascii="Arial" w:eastAsia="MS Mincho" w:hAnsi="Arial" w:cs="Tahoma"/>
      <w:sz w:val="28"/>
      <w:szCs w:val="28"/>
    </w:rPr>
  </w:style>
  <w:style w:type="character" w:customStyle="1" w:styleId="IntestazioneCarattere">
    <w:name w:val="Intestazione Carattere"/>
    <w:basedOn w:val="Carpredefinitoparagrafo"/>
    <w:link w:val="Intestazione"/>
    <w:uiPriority w:val="99"/>
    <w:semiHidden/>
    <w:locked/>
    <w:rPr>
      <w:rFonts w:cs="Times New Roman"/>
      <w:sz w:val="24"/>
      <w:szCs w:val="24"/>
      <w:lang w:val="x-none" w:eastAsia="ar-SA" w:bidi="ar-SA"/>
    </w:rPr>
  </w:style>
  <w:style w:type="paragraph" w:styleId="Corpotesto">
    <w:name w:val="Body Text"/>
    <w:basedOn w:val="Normale"/>
    <w:link w:val="CorpotestoCarattere"/>
    <w:uiPriority w:val="99"/>
    <w:semiHidden/>
    <w:rPr>
      <w:b/>
      <w:szCs w:val="20"/>
    </w:rPr>
  </w:style>
  <w:style w:type="character" w:customStyle="1" w:styleId="CorpotestoCarattere">
    <w:name w:val="Corpo testo Carattere"/>
    <w:basedOn w:val="Carpredefinitoparagrafo"/>
    <w:link w:val="Corpotesto"/>
    <w:uiPriority w:val="99"/>
    <w:semiHidden/>
    <w:locked/>
    <w:rPr>
      <w:rFonts w:cs="Times New Roman"/>
      <w:sz w:val="24"/>
      <w:szCs w:val="24"/>
      <w:lang w:val="x-none" w:eastAsia="ar-SA" w:bidi="ar-SA"/>
    </w:rPr>
  </w:style>
  <w:style w:type="paragraph" w:styleId="Elenco">
    <w:name w:val="List"/>
    <w:basedOn w:val="Corpotesto"/>
    <w:uiPriority w:val="99"/>
    <w:semiHidden/>
    <w:rPr>
      <w:rFonts w:cs="Tahoma"/>
    </w:rPr>
  </w:style>
  <w:style w:type="paragraph" w:styleId="Didascalia">
    <w:name w:val="caption"/>
    <w:basedOn w:val="Normale"/>
    <w:uiPriority w:val="35"/>
    <w:qFormat/>
    <w:pPr>
      <w:suppressLineNumbers/>
      <w:spacing w:before="120" w:after="120"/>
    </w:pPr>
    <w:rPr>
      <w:rFonts w:cs="Tahoma"/>
      <w:i/>
      <w:iCs/>
    </w:rPr>
  </w:style>
  <w:style w:type="paragraph" w:customStyle="1" w:styleId="Indice">
    <w:name w:val="Indice"/>
    <w:basedOn w:val="Normale"/>
    <w:pPr>
      <w:suppressLineNumbers/>
    </w:pPr>
    <w:rPr>
      <w:rFonts w:cs="Tahoma"/>
    </w:rPr>
  </w:style>
  <w:style w:type="paragraph" w:styleId="Corpodeltesto2">
    <w:name w:val="Body Text 2"/>
    <w:basedOn w:val="Normale"/>
    <w:link w:val="Corpodeltesto2Carattere"/>
    <w:uiPriority w:val="99"/>
    <w:semiHidden/>
    <w:pPr>
      <w:jc w:val="center"/>
    </w:pPr>
    <w:rPr>
      <w:b/>
      <w:bCs/>
      <w:sz w:val="20"/>
    </w:rPr>
  </w:style>
  <w:style w:type="character" w:customStyle="1" w:styleId="Corpodeltesto2Carattere">
    <w:name w:val="Corpo del testo 2 Carattere"/>
    <w:basedOn w:val="Carpredefinitoparagrafo"/>
    <w:link w:val="Corpodeltesto2"/>
    <w:uiPriority w:val="99"/>
    <w:semiHidden/>
    <w:locked/>
    <w:rPr>
      <w:rFonts w:cs="Times New Roman"/>
      <w:sz w:val="24"/>
      <w:szCs w:val="24"/>
      <w:lang w:val="x-none" w:eastAsia="ar-SA" w:bidi="ar-SA"/>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534</Words>
  <Characters>3046</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Allegato “B” Schema curriculum</vt:lpstr>
    </vt:vector>
  </TitlesOfParts>
  <Company>***</Company>
  <LinksUpToDate>false</LinksUpToDate>
  <CharactersWithSpaces>3573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“B” Schema curriculum</dc:title>
  <dc:creator>DONGU</dc:creator>
  <cp:lastModifiedBy>Ufficio promozione</cp:lastModifiedBy>
  <cp:revision>2</cp:revision>
  <cp:lastPrinted>2021-08-09T11:06:00Z</cp:lastPrinted>
  <dcterms:created xsi:type="dcterms:W3CDTF">2021-08-09T11:19:00Z</dcterms:created>
  <dcterms:modified xsi:type="dcterms:W3CDTF">2021-08-09T11:19:00Z</dcterms:modified>
</cp:coreProperties>
</file>